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69" w:rsidRDefault="00043C69" w:rsidP="00043C69">
      <w:pPr>
        <w:jc w:val="both"/>
      </w:pPr>
      <w:r>
        <w:t>Szanowni Państwo,</w:t>
      </w:r>
    </w:p>
    <w:p w:rsidR="00043C69" w:rsidRDefault="00043C69" w:rsidP="00043C69">
      <w:pPr>
        <w:jc w:val="both"/>
      </w:pPr>
    </w:p>
    <w:p w:rsidR="00043C69" w:rsidRDefault="00043C69" w:rsidP="00043C69">
      <w:pPr>
        <w:autoSpaceDE w:val="0"/>
        <w:autoSpaceDN w:val="0"/>
        <w:ind w:firstLine="708"/>
        <w:jc w:val="both"/>
        <w:rPr>
          <w:color w:val="000000"/>
        </w:rPr>
      </w:pPr>
      <w:r>
        <w:rPr>
          <w:color w:val="000000"/>
        </w:rPr>
        <w:t xml:space="preserve">Pragniemy poinformować o </w:t>
      </w:r>
      <w:r w:rsidR="00346BB8">
        <w:rPr>
          <w:color w:val="000000"/>
        </w:rPr>
        <w:t xml:space="preserve">prowadzonym </w:t>
      </w:r>
      <w:r>
        <w:rPr>
          <w:color w:val="000000"/>
        </w:rPr>
        <w:t xml:space="preserve">przez „SYSTEMA” Sp. z o. o. projekcie </w:t>
      </w:r>
      <w:r w:rsidR="00346BB8">
        <w:rPr>
          <w:color w:val="000000"/>
        </w:rPr>
        <w:t>„</w:t>
      </w:r>
      <w:r>
        <w:rPr>
          <w:b/>
          <w:bCs/>
        </w:rPr>
        <w:t>Multimedia i e-Learning w pracy nauczyciela</w:t>
      </w:r>
      <w:r w:rsidR="00346BB8">
        <w:rPr>
          <w:b/>
          <w:bCs/>
        </w:rPr>
        <w:t>”</w:t>
      </w:r>
      <w:r>
        <w:rPr>
          <w:b/>
          <w:bCs/>
        </w:rPr>
        <w:t xml:space="preserve"> </w:t>
      </w:r>
      <w:r>
        <w:rPr>
          <w:rStyle w:val="Pogrubienie"/>
          <w:color w:val="000000"/>
        </w:rPr>
        <w:t>realizowanym w ramach Programu Operacyjnego Kapitał Ludzki, Priorytet IX „</w:t>
      </w:r>
      <w:r>
        <w:rPr>
          <w:rStyle w:val="Pogrubienie"/>
        </w:rPr>
        <w:t>Rozwój wykształcenia i kompetencji w regionach</w:t>
      </w:r>
      <w:r>
        <w:rPr>
          <w:rStyle w:val="Pogrubienie"/>
          <w:color w:val="000000"/>
        </w:rPr>
        <w:t xml:space="preserve">", </w:t>
      </w:r>
      <w:r>
        <w:t xml:space="preserve">Działanie 9.4 Wysoko wykwalifikowane kadry systemu oświaty. </w:t>
      </w:r>
      <w:r>
        <w:rPr>
          <w:color w:val="000000"/>
        </w:rPr>
        <w:t xml:space="preserve">Projekt jest współfinansowany przez Unię Europejską ze środków Europejskiego Funduszu Społecznego oraz przez budżet państwa. </w:t>
      </w:r>
    </w:p>
    <w:p w:rsidR="00346BB8" w:rsidRDefault="00346BB8" w:rsidP="00043C69">
      <w:pPr>
        <w:autoSpaceDE w:val="0"/>
        <w:autoSpaceDN w:val="0"/>
        <w:ind w:firstLine="708"/>
        <w:jc w:val="both"/>
        <w:rPr>
          <w:color w:val="000000"/>
        </w:rPr>
      </w:pPr>
    </w:p>
    <w:p w:rsidR="00B04FBE" w:rsidRDefault="00346BB8" w:rsidP="005D7D6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5D7D60">
        <w:rPr>
          <w:rFonts w:eastAsia="Times New Roman"/>
        </w:rPr>
        <w:t>Celem projektu jest przygotowanie nauczycieli do korzystania z nowoczesnej formy</w:t>
      </w:r>
      <w:r w:rsidR="00470928">
        <w:rPr>
          <w:rFonts w:eastAsia="Times New Roman"/>
        </w:rPr>
        <w:t xml:space="preserve"> </w:t>
      </w:r>
      <w:r w:rsidRPr="005D7D60">
        <w:rPr>
          <w:rFonts w:eastAsia="Times New Roman"/>
        </w:rPr>
        <w:t>kształcenia, jaką</w:t>
      </w:r>
      <w:r>
        <w:rPr>
          <w:rFonts w:eastAsia="Times New Roman"/>
        </w:rPr>
        <w:t xml:space="preserve"> jest </w:t>
      </w:r>
      <w:r w:rsidR="00B04FBE">
        <w:rPr>
          <w:rFonts w:eastAsia="Times New Roman"/>
        </w:rPr>
        <w:t>e-</w:t>
      </w:r>
      <w:r>
        <w:rPr>
          <w:rFonts w:eastAsia="Times New Roman"/>
        </w:rPr>
        <w:t xml:space="preserve">learning </w:t>
      </w:r>
      <w:r w:rsidRPr="005D7D60">
        <w:rPr>
          <w:rFonts w:eastAsia="Times New Roman"/>
        </w:rPr>
        <w:t>oraz</w:t>
      </w:r>
      <w:r>
        <w:rPr>
          <w:rFonts w:eastAsia="Times New Roman"/>
        </w:rPr>
        <w:t xml:space="preserve"> nabycie umiejętności </w:t>
      </w:r>
      <w:r w:rsidR="00B04FBE">
        <w:rPr>
          <w:rFonts w:eastAsia="Times New Roman"/>
        </w:rPr>
        <w:t xml:space="preserve">efektywnego </w:t>
      </w:r>
      <w:r w:rsidRPr="005D7D60">
        <w:rPr>
          <w:rFonts w:eastAsia="Times New Roman"/>
        </w:rPr>
        <w:t>wykorzystywania multimediów w procesie nauczania.</w:t>
      </w:r>
    </w:p>
    <w:p w:rsidR="00B04FBE" w:rsidRDefault="00043C69" w:rsidP="00470928">
      <w:pPr>
        <w:autoSpaceDE w:val="0"/>
        <w:autoSpaceDN w:val="0"/>
        <w:jc w:val="both"/>
      </w:pPr>
      <w:r>
        <w:rPr>
          <w:b/>
          <w:bCs/>
        </w:rPr>
        <w:t>E–learning</w:t>
      </w:r>
      <w:r>
        <w:t xml:space="preserve"> – nauczanie z wykorzystaniem sieci komputerowych i Internetu, oznacza wspomaganie dydaktyki za pomocą komputerów osobistych, CD ROM-u i Internetu. Pozwala na ukończenie kursu, szkolenia, a nawet studiów bez konieczności fizycznej obecności w sali wykładowej. Doskonale uzupełnia również tradycyjny proces nauczania. </w:t>
      </w:r>
    </w:p>
    <w:p w:rsidR="00043C69" w:rsidRDefault="00043C69" w:rsidP="00470928">
      <w:pPr>
        <w:autoSpaceDE w:val="0"/>
        <w:autoSpaceDN w:val="0"/>
        <w:jc w:val="both"/>
        <w:rPr>
          <w:color w:val="000000"/>
        </w:rPr>
      </w:pPr>
      <w:r>
        <w:t xml:space="preserve">Dodatkowym elementem projektu będą szkolenia z zakresu efektywnego wykorzystania </w:t>
      </w:r>
      <w:r>
        <w:rPr>
          <w:u w:val="single"/>
        </w:rPr>
        <w:t>programów z zakresu grafiki, dźwięku i wideo.</w:t>
      </w:r>
      <w:r>
        <w:t xml:space="preserve"> Umiejętności te będą potrzebne do atrakcyjnego przekazu własnych szkoleń/kursów.</w:t>
      </w:r>
    </w:p>
    <w:p w:rsidR="00043C69" w:rsidRDefault="00043C69" w:rsidP="00470928">
      <w:pPr>
        <w:autoSpaceDE w:val="0"/>
        <w:autoSpaceDN w:val="0"/>
        <w:ind w:firstLine="708"/>
        <w:jc w:val="both"/>
        <w:rPr>
          <w:color w:val="000000"/>
        </w:rPr>
      </w:pPr>
      <w:r>
        <w:rPr>
          <w:color w:val="000000"/>
        </w:rPr>
        <w:t>Projekt skierowany jest do nauczycieli zamieszkujących i pracujących na obszar</w:t>
      </w:r>
      <w:r w:rsidR="00B04FBE">
        <w:rPr>
          <w:color w:val="000000"/>
        </w:rPr>
        <w:t>ach wiejskich województwa mazowieckiego</w:t>
      </w:r>
      <w:r w:rsidR="00470928">
        <w:rPr>
          <w:color w:val="000000"/>
        </w:rPr>
        <w:t>,</w:t>
      </w:r>
      <w:r>
        <w:rPr>
          <w:color w:val="000000"/>
        </w:rPr>
        <w:t xml:space="preserve"> w tym w szczególności do nauczycieli wychowania przedszkolnego i edukacji wczesnoszkolnej. </w:t>
      </w:r>
    </w:p>
    <w:p w:rsidR="00043C69" w:rsidRDefault="00043C69" w:rsidP="00043C69">
      <w:pPr>
        <w:autoSpaceDE w:val="0"/>
        <w:autoSpaceDN w:val="0"/>
        <w:ind w:firstLine="708"/>
        <w:jc w:val="both"/>
      </w:pPr>
    </w:p>
    <w:p w:rsidR="00043C69" w:rsidRDefault="00043C69" w:rsidP="00043C69">
      <w:pPr>
        <w:autoSpaceDE w:val="0"/>
        <w:autoSpaceDN w:val="0"/>
        <w:ind w:firstLine="708"/>
        <w:jc w:val="both"/>
      </w:pPr>
      <w:r>
        <w:t>Co oferujemy?</w:t>
      </w:r>
    </w:p>
    <w:p w:rsidR="00043C69" w:rsidRDefault="00043C69" w:rsidP="00043C69">
      <w:r>
        <w:t>- platformę do zdalnego nauczania dla każdego uczestnika projektu,</w:t>
      </w:r>
    </w:p>
    <w:p w:rsidR="00043C69" w:rsidRDefault="00043C69" w:rsidP="00043C69">
      <w:r>
        <w:t>- 10 spotkań po 6 godzin lekcyjnych, w tym 2 spotkania w formie e-learningu,</w:t>
      </w:r>
    </w:p>
    <w:p w:rsidR="00043C69" w:rsidRDefault="00043C69" w:rsidP="00043C69">
      <w:r>
        <w:t>- zajęcia w formie praktycznych warsztatów, z wykorzystaniem no</w:t>
      </w:r>
      <w:r w:rsidR="00B2169D">
        <w:t>woczesnych pomocy dydaktycznych,</w:t>
      </w:r>
    </w:p>
    <w:p w:rsidR="00043C69" w:rsidRDefault="00043C69" w:rsidP="00043C69">
      <w:r>
        <w:t>- 6-osobowe grupy szkoleniowe,</w:t>
      </w:r>
    </w:p>
    <w:p w:rsidR="00043C69" w:rsidRDefault="00043C69" w:rsidP="00043C69">
      <w:r>
        <w:t xml:space="preserve">- harmonogram szkoleń dopasowany do potrzeb grupy, </w:t>
      </w:r>
    </w:p>
    <w:p w:rsidR="00043C69" w:rsidRDefault="00043C69" w:rsidP="00043C69">
      <w:r>
        <w:t>- szkolenie jak najbliżej miejsca pracy/zamieszkania,</w:t>
      </w:r>
    </w:p>
    <w:p w:rsidR="00043C69" w:rsidRDefault="00043C69" w:rsidP="00043C69">
      <w:r>
        <w:t>- zajęcia średnio raz/dwa</w:t>
      </w:r>
      <w:r w:rsidR="00B04FBE">
        <w:t xml:space="preserve"> razy</w:t>
      </w:r>
      <w:r>
        <w:t xml:space="preserve"> w tygodniu,</w:t>
      </w:r>
    </w:p>
    <w:p w:rsidR="00043C69" w:rsidRDefault="00043C69" w:rsidP="00043C69">
      <w:r>
        <w:t>- catering i zwrot kosztów dojazdu.</w:t>
      </w:r>
    </w:p>
    <w:p w:rsidR="00043C69" w:rsidRDefault="00043C69" w:rsidP="00043C69">
      <w:pPr>
        <w:autoSpaceDE w:val="0"/>
        <w:autoSpaceDN w:val="0"/>
        <w:jc w:val="both"/>
        <w:rPr>
          <w:color w:val="000000"/>
        </w:rPr>
      </w:pPr>
    </w:p>
    <w:p w:rsidR="00043C69" w:rsidRDefault="00043C69" w:rsidP="00043C69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Wszystkie formy wsparcia w ramach projektu oferowane są </w:t>
      </w:r>
      <w:r>
        <w:rPr>
          <w:b/>
          <w:bCs/>
          <w:color w:val="000000"/>
        </w:rPr>
        <w:t>BEZPŁATNIE</w:t>
      </w:r>
      <w:r>
        <w:rPr>
          <w:color w:val="000000"/>
        </w:rPr>
        <w:t>!!!</w:t>
      </w:r>
    </w:p>
    <w:p w:rsidR="00043C69" w:rsidRDefault="00043C69" w:rsidP="00043C69">
      <w:pPr>
        <w:autoSpaceDE w:val="0"/>
        <w:autoSpaceDN w:val="0"/>
        <w:jc w:val="both"/>
        <w:rPr>
          <w:b/>
          <w:bCs/>
          <w:color w:val="000000"/>
        </w:rPr>
      </w:pPr>
    </w:p>
    <w:p w:rsidR="00043C69" w:rsidRDefault="00043C69" w:rsidP="00043C69">
      <w:pPr>
        <w:autoSpaceDE w:val="0"/>
        <w:autoSpaceDN w:val="0"/>
        <w:ind w:firstLine="708"/>
        <w:jc w:val="both"/>
        <w:rPr>
          <w:color w:val="000000"/>
        </w:rPr>
      </w:pPr>
      <w:r>
        <w:rPr>
          <w:color w:val="000000"/>
        </w:rPr>
        <w:t>Wymagania dla kandydatów do projektu to:</w:t>
      </w:r>
    </w:p>
    <w:p w:rsidR="00043C69" w:rsidRDefault="00043C69" w:rsidP="00043C69"/>
    <w:p w:rsidR="00043C69" w:rsidRDefault="00043C69" w:rsidP="00043C69">
      <w:r>
        <w:t xml:space="preserve">- </w:t>
      </w:r>
      <w:r w:rsidR="00B04FBE">
        <w:t>zamieszkiwanie na obszarze</w:t>
      </w:r>
      <w:r>
        <w:t xml:space="preserve"> wiejskim,</w:t>
      </w:r>
    </w:p>
    <w:p w:rsidR="00043C69" w:rsidRDefault="00043C69" w:rsidP="00B2169D">
      <w:pPr>
        <w:autoSpaceDE w:val="0"/>
        <w:autoSpaceDN w:val="0"/>
        <w:ind w:left="142" w:hanging="142"/>
      </w:pPr>
      <w:r>
        <w:t>- </w:t>
      </w:r>
      <w:r w:rsidR="00B04FBE">
        <w:t>zatrudnienie</w:t>
      </w:r>
      <w:r>
        <w:t xml:space="preserve"> na stanowisku nauczyciela/ki w placówce edukacyjnej znajdującej się na</w:t>
      </w:r>
      <w:r>
        <w:rPr>
          <w:rStyle w:val="Pogrubienie"/>
        </w:rPr>
        <w:t xml:space="preserve"> obszarze </w:t>
      </w:r>
      <w:r>
        <w:rPr>
          <w:rStyle w:val="Pogrubienie"/>
        </w:rPr>
        <w:lastRenderedPageBreak/>
        <w:t>wiejskim</w:t>
      </w:r>
      <w:r>
        <w:t xml:space="preserve"> woj. Mazowieckiego</w:t>
      </w:r>
      <w:r w:rsidR="00B04FBE">
        <w:t>,</w:t>
      </w:r>
    </w:p>
    <w:p w:rsidR="00043C69" w:rsidRDefault="00043C69" w:rsidP="00043C69">
      <w:r>
        <w:t>- </w:t>
      </w:r>
      <w:r w:rsidR="00B04FBE">
        <w:t>podstawowa</w:t>
      </w:r>
      <w:r>
        <w:t xml:space="preserve"> umiejętność obsługi komputera.</w:t>
      </w:r>
    </w:p>
    <w:p w:rsidR="00043C69" w:rsidRDefault="00043C69" w:rsidP="00043C69"/>
    <w:p w:rsidR="00043C69" w:rsidRDefault="00043C69" w:rsidP="00043C69">
      <w:pPr>
        <w:rPr>
          <w:u w:val="single"/>
        </w:rPr>
      </w:pPr>
      <w:r>
        <w:rPr>
          <w:u w:val="single"/>
        </w:rPr>
        <w:t xml:space="preserve">Jeżeli </w:t>
      </w:r>
      <w:r w:rsidR="00B04FBE">
        <w:rPr>
          <w:u w:val="single"/>
        </w:rPr>
        <w:t>są Państwo</w:t>
      </w:r>
      <w:r>
        <w:rPr>
          <w:u w:val="single"/>
        </w:rPr>
        <w:t xml:space="preserve"> zainteresowani uczestnictwem w projekcie, proszę o przesłanie uzupełnionej listy uczestników według załączonego wzoru.</w:t>
      </w:r>
    </w:p>
    <w:p w:rsidR="00043C69" w:rsidRDefault="00043C69" w:rsidP="00043C69">
      <w:pPr>
        <w:rPr>
          <w:u w:val="single"/>
        </w:rPr>
      </w:pPr>
      <w:r>
        <w:rPr>
          <w:u w:val="single"/>
        </w:rPr>
        <w:t xml:space="preserve">Szkolenia rozpoczynamy od </w:t>
      </w:r>
      <w:r>
        <w:rPr>
          <w:color w:val="FF0000"/>
          <w:u w:val="single"/>
        </w:rPr>
        <w:t xml:space="preserve">września 2012 r. </w:t>
      </w:r>
      <w:r>
        <w:rPr>
          <w:u w:val="single"/>
        </w:rPr>
        <w:t>Ilość miejsc ograniczona.</w:t>
      </w:r>
    </w:p>
    <w:p w:rsidR="00043C69" w:rsidRDefault="00043C69" w:rsidP="00043C69"/>
    <w:p w:rsidR="00043C69" w:rsidRDefault="00043C69" w:rsidP="00043C69">
      <w:r>
        <w:t>W latach 2008 i 2009 przeszkoliliśmy prawie 300 nauczycieli z terenu województwa małopolskiego z zakresu zdalnego nauczania czyli e-learningu. Projekt cieszył się dużym zainteresowaniem i do dzisiaj spływają pozytywne opinie na temat jego wykonania. Na poświadczenie jakości świadczonych usług w załączeniu przesyłamy referencje Szkoły, która kontynuuje swoje zainteresowanie tematyką e-learningu</w:t>
      </w:r>
      <w:r w:rsidR="00B04FBE">
        <w:t>,</w:t>
      </w:r>
      <w:r>
        <w:t xml:space="preserve"> uczestnicząc w programie rządowym Cyfrowa Szkoł</w:t>
      </w:r>
      <w:r w:rsidR="00B04FBE">
        <w:t>a.</w:t>
      </w:r>
    </w:p>
    <w:p w:rsidR="00043C69" w:rsidRDefault="00043C69" w:rsidP="00043C69"/>
    <w:p w:rsidR="00043C69" w:rsidRDefault="00043C69" w:rsidP="00043C69">
      <w:bookmarkStart w:id="0" w:name="_GoBack"/>
      <w:bookmarkEnd w:id="0"/>
    </w:p>
    <w:p w:rsidR="00043C69" w:rsidRPr="00C76068" w:rsidRDefault="00043C69" w:rsidP="00043C69">
      <w:pPr>
        <w:rPr>
          <w:rFonts w:ascii="Arial" w:hAnsi="Arial" w:cs="Arial"/>
          <w:sz w:val="20"/>
          <w:szCs w:val="20"/>
        </w:rPr>
      </w:pPr>
      <w:r w:rsidRPr="00C76068">
        <w:rPr>
          <w:rFonts w:ascii="Arial" w:hAnsi="Arial" w:cs="Arial"/>
          <w:sz w:val="20"/>
          <w:szCs w:val="20"/>
        </w:rPr>
        <w:t>Adrian Wiśniewski</w:t>
      </w:r>
    </w:p>
    <w:p w:rsidR="00043C69" w:rsidRPr="005D7D60" w:rsidRDefault="00470928" w:rsidP="00043C69">
      <w:pPr>
        <w:rPr>
          <w:b/>
          <w:bCs/>
        </w:rPr>
      </w:pPr>
      <w:r w:rsidRPr="00C76068">
        <w:rPr>
          <w:rFonts w:ascii="Arial" w:hAnsi="Arial" w:cs="Arial"/>
          <w:b/>
          <w:bCs/>
          <w:sz w:val="20"/>
          <w:szCs w:val="20"/>
        </w:rPr>
        <w:t>tel. 782 060 595</w:t>
      </w:r>
    </w:p>
    <w:p w:rsidR="00043C69" w:rsidRPr="00C76068" w:rsidRDefault="00043C69" w:rsidP="00043C69">
      <w:pPr>
        <w:rPr>
          <w:rFonts w:ascii="Calibri" w:hAnsi="Calibri" w:cs="Calibri"/>
          <w:sz w:val="22"/>
          <w:szCs w:val="22"/>
        </w:rPr>
      </w:pPr>
      <w:r w:rsidRPr="00C76068">
        <w:rPr>
          <w:rFonts w:ascii="Arial" w:hAnsi="Arial" w:cs="Arial"/>
          <w:color w:val="000000"/>
          <w:sz w:val="20"/>
          <w:szCs w:val="20"/>
        </w:rPr>
        <w:t>"Multimedia i e-Learning w pracy nauczyciela"</w:t>
      </w:r>
    </w:p>
    <w:p w:rsidR="00043C69" w:rsidRPr="00C76068" w:rsidRDefault="00914ED5" w:rsidP="00043C69">
      <w:pPr>
        <w:rPr>
          <w:lang w:val="pt-PT"/>
        </w:rPr>
      </w:pPr>
      <w:hyperlink r:id="rId9" w:history="1">
        <w:r w:rsidR="00043C69" w:rsidRPr="00C76068">
          <w:rPr>
            <w:rStyle w:val="Hipercze"/>
            <w:rFonts w:ascii="Arial" w:hAnsi="Arial" w:cs="Arial"/>
            <w:sz w:val="20"/>
            <w:szCs w:val="20"/>
            <w:lang w:val="pt-PT"/>
          </w:rPr>
          <w:t>www.ucznowoczesnie.pl</w:t>
        </w:r>
      </w:hyperlink>
      <w:r w:rsidR="00043C69" w:rsidRPr="00C76068">
        <w:rPr>
          <w:rFonts w:ascii="Arial" w:hAnsi="Arial" w:cs="Arial"/>
          <w:sz w:val="20"/>
          <w:szCs w:val="20"/>
          <w:lang w:val="pt-PT"/>
        </w:rPr>
        <w:t xml:space="preserve">, e-mail: </w:t>
      </w:r>
      <w:hyperlink r:id="rId10" w:history="1">
        <w:r w:rsidR="00043C69" w:rsidRPr="00C76068">
          <w:rPr>
            <w:rStyle w:val="Hipercze"/>
            <w:rFonts w:ascii="Arial" w:hAnsi="Arial" w:cs="Arial"/>
            <w:sz w:val="20"/>
            <w:szCs w:val="20"/>
            <w:lang w:val="pt-PT"/>
          </w:rPr>
          <w:t>ucznowoczesnie@systema.pl</w:t>
        </w:r>
      </w:hyperlink>
    </w:p>
    <w:p w:rsidR="00B2169D" w:rsidRPr="00C76068" w:rsidRDefault="00B2169D" w:rsidP="00043C69">
      <w:pPr>
        <w:rPr>
          <w:lang w:val="pt-PT"/>
        </w:rPr>
      </w:pPr>
      <w:r w:rsidRPr="00C76068">
        <w:rPr>
          <w:lang w:val="pt-PT"/>
        </w:rPr>
        <w:t>Biuro projektu:</w:t>
      </w:r>
    </w:p>
    <w:p w:rsidR="00043C69" w:rsidRPr="00C76068" w:rsidRDefault="00B04FBE" w:rsidP="00043C69">
      <w:pPr>
        <w:rPr>
          <w:lang w:val="pt-PT"/>
        </w:rPr>
      </w:pPr>
      <w:r w:rsidRPr="00C76068">
        <w:rPr>
          <w:rFonts w:ascii="Arial" w:hAnsi="Arial" w:cs="Arial"/>
          <w:sz w:val="20"/>
          <w:szCs w:val="20"/>
        </w:rPr>
        <w:t>„</w:t>
      </w:r>
      <w:proofErr w:type="spellStart"/>
      <w:r w:rsidR="00043C69" w:rsidRPr="00C76068">
        <w:rPr>
          <w:rFonts w:ascii="Arial" w:hAnsi="Arial" w:cs="Arial"/>
          <w:sz w:val="20"/>
          <w:szCs w:val="20"/>
        </w:rPr>
        <w:t>Systema</w:t>
      </w:r>
      <w:proofErr w:type="spellEnd"/>
      <w:r w:rsidRPr="00C76068">
        <w:rPr>
          <w:rFonts w:ascii="Arial" w:hAnsi="Arial" w:cs="Arial"/>
          <w:sz w:val="20"/>
          <w:szCs w:val="20"/>
        </w:rPr>
        <w:t>”</w:t>
      </w:r>
      <w:r w:rsidR="00043C69" w:rsidRPr="00C76068">
        <w:rPr>
          <w:rFonts w:ascii="Arial" w:hAnsi="Arial" w:cs="Arial"/>
          <w:sz w:val="20"/>
          <w:szCs w:val="20"/>
        </w:rPr>
        <w:t xml:space="preserve"> Sp. z o.o.</w:t>
      </w:r>
    </w:p>
    <w:p w:rsidR="00043C69" w:rsidRPr="00C76068" w:rsidRDefault="00043C69" w:rsidP="00043C69">
      <w:r w:rsidRPr="00C76068">
        <w:rPr>
          <w:rFonts w:ascii="Arial" w:hAnsi="Arial" w:cs="Arial"/>
          <w:sz w:val="20"/>
          <w:szCs w:val="20"/>
        </w:rPr>
        <w:t>ul. Grzybowska 80/82 pokój 109</w:t>
      </w:r>
    </w:p>
    <w:p w:rsidR="00043C69" w:rsidRPr="00C76068" w:rsidRDefault="00043C69" w:rsidP="00043C69">
      <w:pPr>
        <w:rPr>
          <w:rFonts w:ascii="Arial" w:hAnsi="Arial" w:cs="Arial"/>
          <w:sz w:val="20"/>
          <w:szCs w:val="20"/>
        </w:rPr>
      </w:pPr>
      <w:r w:rsidRPr="00C76068">
        <w:rPr>
          <w:rFonts w:ascii="Arial" w:hAnsi="Arial" w:cs="Arial"/>
          <w:sz w:val="20"/>
          <w:szCs w:val="20"/>
        </w:rPr>
        <w:t>00-844 Warszawa</w:t>
      </w:r>
    </w:p>
    <w:p w:rsidR="00B2169D" w:rsidRPr="00C76068" w:rsidRDefault="00B2169D" w:rsidP="00B2169D">
      <w:pPr>
        <w:rPr>
          <w:rFonts w:ascii="Arial" w:hAnsi="Arial" w:cs="Arial"/>
          <w:sz w:val="20"/>
          <w:szCs w:val="20"/>
        </w:rPr>
      </w:pPr>
      <w:r w:rsidRPr="00C76068">
        <w:rPr>
          <w:rFonts w:ascii="Arial" w:hAnsi="Arial" w:cs="Arial"/>
          <w:sz w:val="20"/>
          <w:szCs w:val="20"/>
        </w:rPr>
        <w:t>tel.</w:t>
      </w:r>
      <w:r w:rsidRPr="00C76068">
        <w:rPr>
          <w:rFonts w:ascii="Arial" w:hAnsi="Arial" w:cs="Arial"/>
          <w:sz w:val="20"/>
          <w:szCs w:val="20"/>
        </w:rPr>
        <w:t xml:space="preserve"> (22) 661 61 15</w:t>
      </w:r>
    </w:p>
    <w:p w:rsidR="00B2169D" w:rsidRPr="00C76068" w:rsidRDefault="00B2169D" w:rsidP="00043C69"/>
    <w:p w:rsidR="00EA486C" w:rsidRPr="00D07B4E" w:rsidRDefault="00B2169D" w:rsidP="00736C58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30D83995" wp14:editId="7225D973">
            <wp:extent cx="3594100" cy="616585"/>
            <wp:effectExtent l="0" t="0" r="0" b="0"/>
            <wp:docPr id="6" name="Obraz 6" descr="Opis: Opis: Opis: Opis: Opis: Opis: Opis: Opis: Opis: Opis: Opis: Opis: Opis: Opis: Opis: Opis: Opis: Opis: Opis: Opis: Opis: Opis: Opis: Opis: Opis: Opis: Opis: Opis: cid:image005.gif@01CCFABE.60A1A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Opis: Opis: Opis: Opis: Opis: Opis: Opis: Opis: Opis: Opis: Opis: Opis: Opis: Opis: Opis: Opis: Opis: Opis: Opis: Opis: Opis: Opis: Opis: Opis: Opis: Opis: cid:image005.gif@01CCFABE.60A1ABC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86C" w:rsidRPr="00D07B4E" w:rsidSect="00B02F5F">
      <w:headerReference w:type="default" r:id="rId13"/>
      <w:footerReference w:type="even" r:id="rId14"/>
      <w:footerReference w:type="default" r:id="rId15"/>
      <w:footnotePr>
        <w:pos w:val="beneathText"/>
      </w:footnotePr>
      <w:pgSz w:w="11905" w:h="16837" w:code="9"/>
      <w:pgMar w:top="284" w:right="1134" w:bottom="546" w:left="1134" w:header="142" w:footer="4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D5" w:rsidRDefault="00914ED5">
      <w:r>
        <w:separator/>
      </w:r>
    </w:p>
  </w:endnote>
  <w:endnote w:type="continuationSeparator" w:id="0">
    <w:p w:rsidR="00914ED5" w:rsidRDefault="0091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6AC" w:rsidRDefault="00772831" w:rsidP="007B16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06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06AC" w:rsidRDefault="006E06AC" w:rsidP="00B0230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ayout w:type="fixed"/>
      <w:tblLook w:val="01E0" w:firstRow="1" w:lastRow="1" w:firstColumn="1" w:lastColumn="1" w:noHBand="0" w:noVBand="0"/>
    </w:tblPr>
    <w:tblGrid>
      <w:gridCol w:w="2552"/>
      <w:gridCol w:w="4502"/>
      <w:gridCol w:w="2585"/>
    </w:tblGrid>
    <w:tr w:rsidR="0091678B" w:rsidRPr="003847AD">
      <w:trPr>
        <w:trHeight w:val="423"/>
      </w:trPr>
      <w:tc>
        <w:tcPr>
          <w:tcW w:w="9639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1678B" w:rsidRPr="00766FD2" w:rsidRDefault="0091678B" w:rsidP="00E9055E">
          <w:pPr>
            <w:pStyle w:val="Stopka"/>
            <w:jc w:val="right"/>
            <w:rPr>
              <w:rFonts w:cs="Tahoma"/>
              <w:sz w:val="20"/>
              <w:szCs w:val="20"/>
            </w:rPr>
          </w:pPr>
          <w:r w:rsidRPr="00766FD2">
            <w:rPr>
              <w:rFonts w:cs="Tahoma"/>
              <w:sz w:val="20"/>
              <w:szCs w:val="20"/>
            </w:rPr>
            <w:t xml:space="preserve">Projekt nr: </w:t>
          </w:r>
          <w:r w:rsidRPr="00B7032F">
            <w:rPr>
              <w:bCs/>
              <w:sz w:val="20"/>
              <w:szCs w:val="20"/>
            </w:rPr>
            <w:t>POKL.09.04.00-14-093/11</w:t>
          </w:r>
          <w:r w:rsidRPr="00115C10"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   </w:t>
          </w:r>
          <w:r w:rsidRPr="00B7032F">
            <w:rPr>
              <w:bCs/>
              <w:sz w:val="20"/>
              <w:szCs w:val="20"/>
            </w:rPr>
            <w:t>Multimedia i e-learning w pracy nauczyciela</w:t>
          </w:r>
          <w:r>
            <w:rPr>
              <w:rFonts w:cs="Tahoma"/>
              <w:sz w:val="12"/>
              <w:szCs w:val="12"/>
            </w:rPr>
            <w:t xml:space="preserve">      </w:t>
          </w:r>
          <w:r>
            <w:rPr>
              <w:rFonts w:cs="Tahoma"/>
              <w:sz w:val="20"/>
              <w:szCs w:val="20"/>
            </w:rPr>
            <w:tab/>
          </w:r>
        </w:p>
      </w:tc>
    </w:tr>
    <w:tr w:rsidR="006E06AC" w:rsidRPr="00C211F8">
      <w:trPr>
        <w:trHeight w:val="685"/>
      </w:trPr>
      <w:tc>
        <w:tcPr>
          <w:tcW w:w="2552" w:type="dxa"/>
          <w:tcBorders>
            <w:top w:val="single" w:sz="4" w:space="0" w:color="auto"/>
          </w:tcBorders>
          <w:vAlign w:val="center"/>
        </w:tcPr>
        <w:p w:rsidR="006E06AC" w:rsidRPr="007E1007" w:rsidRDefault="007651DE" w:rsidP="003847AD">
          <w:pPr>
            <w:pStyle w:val="Stopka"/>
            <w:jc w:val="center"/>
            <w:rPr>
              <w:rFonts w:cs="Tahoma"/>
              <w:sz w:val="20"/>
              <w:szCs w:val="20"/>
            </w:rPr>
          </w:pPr>
          <w:r>
            <w:rPr>
              <w:rFonts w:cs="Tahoma"/>
              <w:noProof/>
              <w:sz w:val="20"/>
              <w:szCs w:val="20"/>
            </w:rPr>
            <w:drawing>
              <wp:inline distT="0" distB="0" distL="0" distR="0">
                <wp:extent cx="999490" cy="574040"/>
                <wp:effectExtent l="19050" t="0" r="0" b="0"/>
                <wp:docPr id="4" name="Obraz 4" descr="logo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2" w:type="dxa"/>
          <w:tcBorders>
            <w:top w:val="single" w:sz="4" w:space="0" w:color="auto"/>
          </w:tcBorders>
          <w:vAlign w:val="center"/>
        </w:tcPr>
        <w:p w:rsidR="002C0613" w:rsidRDefault="002C0613" w:rsidP="002C0613">
          <w:pPr>
            <w:pStyle w:val="Zawartotabeli"/>
            <w:jc w:val="center"/>
            <w:rPr>
              <w:rFonts w:cs="Tahoma"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 xml:space="preserve">      </w:t>
          </w:r>
        </w:p>
        <w:p w:rsidR="002C0613" w:rsidRPr="00EE2F17" w:rsidRDefault="002C0613" w:rsidP="002C0613">
          <w:pPr>
            <w:pStyle w:val="Zawartotabeli"/>
            <w:jc w:val="center"/>
            <w:rPr>
              <w:rFonts w:cs="Tahoma"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 xml:space="preserve">       „SYSTEMA”</w:t>
          </w:r>
          <w:r w:rsidRPr="00EE2F17">
            <w:rPr>
              <w:rFonts w:cs="Tahoma"/>
              <w:sz w:val="16"/>
              <w:szCs w:val="16"/>
            </w:rPr>
            <w:t xml:space="preserve"> Sp. z o. o.</w:t>
          </w:r>
          <w:r>
            <w:rPr>
              <w:rFonts w:cs="Tahoma"/>
              <w:sz w:val="16"/>
              <w:szCs w:val="16"/>
            </w:rPr>
            <w:t xml:space="preserve"> </w:t>
          </w:r>
        </w:p>
        <w:p w:rsidR="002C0613" w:rsidRDefault="002C0613" w:rsidP="002C0613">
          <w:pPr>
            <w:pStyle w:val="Stopka"/>
            <w:jc w:val="center"/>
            <w:rPr>
              <w:rFonts w:cs="Tahoma"/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>Warszawa</w:t>
          </w:r>
          <w:r w:rsidR="00683F20">
            <w:rPr>
              <w:rFonts w:cs="Tahoma"/>
              <w:sz w:val="16"/>
              <w:szCs w:val="16"/>
            </w:rPr>
            <w:t>,</w:t>
          </w:r>
          <w:r>
            <w:rPr>
              <w:rFonts w:cs="Tahoma"/>
              <w:sz w:val="16"/>
              <w:szCs w:val="16"/>
            </w:rPr>
            <w:t xml:space="preserve"> ul. Grzybowska 80/82 lokal 109</w:t>
          </w:r>
        </w:p>
        <w:p w:rsidR="002C0613" w:rsidRPr="000A10C3" w:rsidRDefault="002C0613" w:rsidP="002C0613">
          <w:pPr>
            <w:pStyle w:val="Stopka"/>
            <w:jc w:val="center"/>
            <w:rPr>
              <w:rFonts w:cs="Tahoma"/>
              <w:sz w:val="16"/>
              <w:szCs w:val="16"/>
            </w:rPr>
          </w:pPr>
          <w:r w:rsidRPr="000A10C3">
            <w:rPr>
              <w:rFonts w:cs="Tahoma"/>
              <w:sz w:val="16"/>
              <w:szCs w:val="16"/>
            </w:rPr>
            <w:t xml:space="preserve">tel. (22) </w:t>
          </w:r>
          <w:r w:rsidR="000A10C3" w:rsidRPr="000A10C3">
            <w:rPr>
              <w:rFonts w:cs="Tahoma"/>
              <w:sz w:val="16"/>
              <w:szCs w:val="16"/>
            </w:rPr>
            <w:t>661 51 15</w:t>
          </w:r>
        </w:p>
        <w:p w:rsidR="002C0613" w:rsidRPr="00E955DA" w:rsidRDefault="002C0613" w:rsidP="002C0613">
          <w:pPr>
            <w:pStyle w:val="Stopka"/>
            <w:rPr>
              <w:rFonts w:cs="Tahoma"/>
              <w:sz w:val="16"/>
              <w:szCs w:val="16"/>
              <w:lang w:val="de-DE"/>
            </w:rPr>
          </w:pPr>
          <w:r w:rsidRPr="000A10C3">
            <w:rPr>
              <w:rFonts w:cs="Tahoma"/>
              <w:sz w:val="16"/>
              <w:szCs w:val="16"/>
            </w:rPr>
            <w:t xml:space="preserve">                              </w:t>
          </w:r>
          <w:proofErr w:type="spellStart"/>
          <w:r w:rsidRPr="00E955DA">
            <w:rPr>
              <w:rFonts w:cs="Tahoma"/>
              <w:sz w:val="16"/>
              <w:szCs w:val="16"/>
              <w:lang w:val="de-DE"/>
            </w:rPr>
            <w:t>e-mail</w:t>
          </w:r>
          <w:proofErr w:type="spellEnd"/>
          <w:r w:rsidRPr="00E955DA">
            <w:rPr>
              <w:rFonts w:cs="Tahoma"/>
              <w:sz w:val="16"/>
              <w:szCs w:val="16"/>
              <w:lang w:val="de-DE"/>
            </w:rPr>
            <w:t xml:space="preserve">: </w:t>
          </w:r>
          <w:hyperlink r:id="rId2" w:history="1">
            <w:r w:rsidRPr="00E955DA">
              <w:rPr>
                <w:rStyle w:val="Hipercze"/>
                <w:rFonts w:cs="Tahoma"/>
                <w:sz w:val="16"/>
                <w:szCs w:val="16"/>
                <w:lang w:val="de-DE"/>
              </w:rPr>
              <w:t>ucznowoczesnie@systema.pl</w:t>
            </w:r>
          </w:hyperlink>
        </w:p>
        <w:p w:rsidR="006E06AC" w:rsidRPr="00E955DA" w:rsidRDefault="002C0613" w:rsidP="002C0613">
          <w:pPr>
            <w:pStyle w:val="Stopka"/>
            <w:rPr>
              <w:rFonts w:cs="Tahoma"/>
              <w:sz w:val="20"/>
              <w:szCs w:val="20"/>
              <w:lang w:val="de-DE"/>
            </w:rPr>
          </w:pPr>
          <w:r w:rsidRPr="00E955DA">
            <w:rPr>
              <w:rFonts w:cs="Tahoma"/>
              <w:sz w:val="20"/>
              <w:szCs w:val="20"/>
              <w:lang w:val="de-DE"/>
            </w:rPr>
            <w:t xml:space="preserve">                             </w:t>
          </w:r>
          <w:hyperlink r:id="rId3" w:history="1">
            <w:r w:rsidRPr="00E955DA">
              <w:rPr>
                <w:rStyle w:val="Hipercze"/>
                <w:rFonts w:cs="Tahoma"/>
                <w:sz w:val="16"/>
                <w:szCs w:val="16"/>
                <w:lang w:val="de-DE"/>
              </w:rPr>
              <w:t>www.ucznowoczesnie.pl</w:t>
            </w:r>
          </w:hyperlink>
        </w:p>
      </w:tc>
      <w:tc>
        <w:tcPr>
          <w:tcW w:w="2585" w:type="dxa"/>
          <w:tcBorders>
            <w:top w:val="single" w:sz="4" w:space="0" w:color="auto"/>
          </w:tcBorders>
          <w:vAlign w:val="center"/>
        </w:tcPr>
        <w:p w:rsidR="006E06AC" w:rsidRPr="00C211F8" w:rsidRDefault="007651DE" w:rsidP="003847AD">
          <w:pPr>
            <w:pStyle w:val="Stopka"/>
            <w:jc w:val="center"/>
            <w:rPr>
              <w:rFonts w:cs="Tahoma"/>
              <w:sz w:val="20"/>
              <w:szCs w:val="20"/>
              <w:lang w:val="en-US"/>
            </w:rPr>
          </w:pPr>
          <w:r>
            <w:rPr>
              <w:rFonts w:cs="Tahoma"/>
              <w:noProof/>
              <w:sz w:val="20"/>
              <w:szCs w:val="20"/>
            </w:rPr>
            <w:drawing>
              <wp:inline distT="0" distB="0" distL="0" distR="0">
                <wp:extent cx="1243965" cy="574040"/>
                <wp:effectExtent l="19050" t="0" r="0" b="0"/>
                <wp:docPr id="5" name="Obraz 5" descr="mjwpu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jwpu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96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E06AC" w:rsidRPr="00C211F8" w:rsidRDefault="006E06AC" w:rsidP="00B02F5F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D5" w:rsidRDefault="00914ED5">
      <w:r>
        <w:separator/>
      </w:r>
    </w:p>
  </w:footnote>
  <w:footnote w:type="continuationSeparator" w:id="0">
    <w:p w:rsidR="00914ED5" w:rsidRDefault="0091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7" w:type="dxa"/>
      <w:tblInd w:w="-87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623"/>
      <w:gridCol w:w="3321"/>
      <w:gridCol w:w="2963"/>
    </w:tblGrid>
    <w:tr w:rsidR="006E06AC">
      <w:trPr>
        <w:trHeight w:val="1450"/>
      </w:trPr>
      <w:tc>
        <w:tcPr>
          <w:tcW w:w="3623" w:type="dxa"/>
        </w:tcPr>
        <w:p w:rsidR="006E06AC" w:rsidRDefault="007651DE">
          <w:pPr>
            <w:pStyle w:val="Zawartotabeli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29E57C6" wp14:editId="6F9A29AF">
                <wp:extent cx="2222500" cy="1073785"/>
                <wp:effectExtent l="19050" t="0" r="6350" b="0"/>
                <wp:docPr id="1" name="Obraz 1" descr="KAPITAL_LUDZKI_PO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PITAL_LUDZKI_PO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500" cy="1073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1" w:type="dxa"/>
          <w:vAlign w:val="center"/>
        </w:tcPr>
        <w:p w:rsidR="006E06AC" w:rsidRDefault="007651DE" w:rsidP="0009108E">
          <w:pPr>
            <w:jc w:val="center"/>
            <w:rPr>
              <w:sz w:val="20"/>
              <w:szCs w:val="20"/>
            </w:rPr>
          </w:pPr>
          <w:r>
            <w:rPr>
              <w:rFonts w:cs="Tahoma"/>
              <w:noProof/>
              <w:sz w:val="20"/>
              <w:szCs w:val="20"/>
            </w:rPr>
            <w:drawing>
              <wp:inline distT="0" distB="0" distL="0" distR="0" wp14:anchorId="083E07DA" wp14:editId="4EBFF19D">
                <wp:extent cx="871855" cy="499745"/>
                <wp:effectExtent l="19050" t="0" r="4445" b="0"/>
                <wp:docPr id="2" name="Obraz 2" descr="logo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3" w:type="dxa"/>
          <w:vAlign w:val="center"/>
        </w:tcPr>
        <w:p w:rsidR="006E06AC" w:rsidRPr="00736B4D" w:rsidRDefault="007651DE" w:rsidP="0009108E">
          <w:pPr>
            <w:tabs>
              <w:tab w:val="left" w:pos="2280"/>
            </w:tabs>
          </w:pPr>
          <w:r>
            <w:rPr>
              <w:noProof/>
            </w:rPr>
            <w:drawing>
              <wp:inline distT="0" distB="0" distL="0" distR="0" wp14:anchorId="34A4EF73" wp14:editId="3682D955">
                <wp:extent cx="1797050" cy="659130"/>
                <wp:effectExtent l="19050" t="0" r="0" b="0"/>
                <wp:docPr id="3" name="Obraz 3" descr="UE+EFS_L-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E06AC" w:rsidRPr="00E04601" w:rsidRDefault="006E06AC" w:rsidP="00E04601">
    <w:pPr>
      <w:jc w:val="center"/>
      <w:rPr>
        <w:sz w:val="18"/>
        <w:szCs w:val="18"/>
      </w:rPr>
    </w:pPr>
    <w:r w:rsidRPr="00E04601">
      <w:rPr>
        <w:sz w:val="18"/>
        <w:szCs w:val="18"/>
      </w:rPr>
      <w:t>Projekt jest współfinansowany przez Unię Europejską w ramach Europejskiego Funduszu Społecznego</w:t>
    </w:r>
  </w:p>
  <w:p w:rsidR="006E06AC" w:rsidRPr="003337B5" w:rsidRDefault="00F66288" w:rsidP="00262787">
    <w:pPr>
      <w:pStyle w:val="Nagwek"/>
      <w:pBdr>
        <w:bottom w:val="single" w:sz="4" w:space="1" w:color="auto"/>
      </w:pBdr>
      <w:jc w:val="right"/>
      <w:rPr>
        <w:sz w:val="12"/>
        <w:szCs w:val="12"/>
      </w:rPr>
    </w:pPr>
    <w:r w:rsidRPr="003337B5">
      <w:rPr>
        <w:sz w:val="12"/>
        <w:szCs w:val="12"/>
      </w:rPr>
      <w:fldChar w:fldCharType="begin"/>
    </w:r>
    <w:r w:rsidRPr="003337B5">
      <w:rPr>
        <w:sz w:val="12"/>
        <w:szCs w:val="12"/>
      </w:rPr>
      <w:instrText xml:space="preserve"> FILENAME   \* MERGEFORMAT </w:instrText>
    </w:r>
    <w:r w:rsidRPr="003337B5">
      <w:rPr>
        <w:sz w:val="12"/>
        <w:szCs w:val="12"/>
      </w:rPr>
      <w:fldChar w:fldCharType="separate"/>
    </w:r>
    <w:r w:rsidR="003337B5" w:rsidRPr="003337B5">
      <w:rPr>
        <w:noProof/>
        <w:sz w:val="12"/>
        <w:szCs w:val="12"/>
      </w:rPr>
      <w:t>prosba o umieszczenie na strone www v2</w:t>
    </w:r>
    <w:r w:rsidRPr="003337B5">
      <w:rPr>
        <w:noProof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8DF780B"/>
    <w:multiLevelType w:val="hybridMultilevel"/>
    <w:tmpl w:val="3280E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E7AA2"/>
    <w:multiLevelType w:val="hybridMultilevel"/>
    <w:tmpl w:val="F6B64E2A"/>
    <w:lvl w:ilvl="0" w:tplc="C1A43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5403C"/>
    <w:multiLevelType w:val="hybridMultilevel"/>
    <w:tmpl w:val="5D9A4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01383"/>
    <w:multiLevelType w:val="hybridMultilevel"/>
    <w:tmpl w:val="8D126F7E"/>
    <w:lvl w:ilvl="0" w:tplc="57164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B3774"/>
    <w:multiLevelType w:val="hybridMultilevel"/>
    <w:tmpl w:val="2076C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77D02"/>
    <w:multiLevelType w:val="hybridMultilevel"/>
    <w:tmpl w:val="45A63E8C"/>
    <w:lvl w:ilvl="0" w:tplc="DE82D6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F18A0"/>
    <w:multiLevelType w:val="hybridMultilevel"/>
    <w:tmpl w:val="E5FCBB72"/>
    <w:lvl w:ilvl="0" w:tplc="FAEA7F7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892CD5F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3492249"/>
    <w:multiLevelType w:val="hybridMultilevel"/>
    <w:tmpl w:val="8EAE1DFE"/>
    <w:lvl w:ilvl="0" w:tplc="91423E10">
      <w:start w:val="1"/>
      <w:numFmt w:val="decimal"/>
      <w:lvlText w:val="%1."/>
      <w:lvlJc w:val="center"/>
      <w:pPr>
        <w:tabs>
          <w:tab w:val="num" w:pos="4752"/>
        </w:tabs>
        <w:ind w:left="47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E26418">
      <w:start w:val="1"/>
      <w:numFmt w:val="upperRoman"/>
      <w:lvlText w:val="§ %6."/>
      <w:lvlJc w:val="center"/>
      <w:pPr>
        <w:tabs>
          <w:tab w:val="num" w:pos="57"/>
        </w:tabs>
        <w:ind w:left="0" w:firstLine="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376EB0"/>
    <w:multiLevelType w:val="hybridMultilevel"/>
    <w:tmpl w:val="4AA64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11042E"/>
    <w:multiLevelType w:val="multilevel"/>
    <w:tmpl w:val="BEA2FC8A"/>
    <w:numStyleLink w:val="111111"/>
  </w:abstractNum>
  <w:abstractNum w:abstractNumId="16">
    <w:nsid w:val="40C765AA"/>
    <w:multiLevelType w:val="hybridMultilevel"/>
    <w:tmpl w:val="8EE6B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02B04"/>
    <w:multiLevelType w:val="hybridMultilevel"/>
    <w:tmpl w:val="E0A22C46"/>
    <w:lvl w:ilvl="0" w:tplc="C1A43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F63D7"/>
    <w:multiLevelType w:val="hybridMultilevel"/>
    <w:tmpl w:val="AAF05A7C"/>
    <w:lvl w:ilvl="0" w:tplc="57164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82E04"/>
    <w:multiLevelType w:val="hybridMultilevel"/>
    <w:tmpl w:val="0B0E84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780DFE"/>
    <w:multiLevelType w:val="hybridMultilevel"/>
    <w:tmpl w:val="F24276FE"/>
    <w:lvl w:ilvl="0" w:tplc="57164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E7CC5"/>
    <w:multiLevelType w:val="hybridMultilevel"/>
    <w:tmpl w:val="38824A7A"/>
    <w:lvl w:ilvl="0" w:tplc="C1A43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E01C5"/>
    <w:multiLevelType w:val="hybridMultilevel"/>
    <w:tmpl w:val="1908C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423D3"/>
    <w:multiLevelType w:val="hybridMultilevel"/>
    <w:tmpl w:val="23806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D5AFE"/>
    <w:multiLevelType w:val="hybridMultilevel"/>
    <w:tmpl w:val="0E1ED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F403D1"/>
    <w:multiLevelType w:val="multilevel"/>
    <w:tmpl w:val="BEA2FC8A"/>
    <w:styleLink w:val="11111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6">
    <w:nsid w:val="68623578"/>
    <w:multiLevelType w:val="hybridMultilevel"/>
    <w:tmpl w:val="FC586B8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3"/>
  </w:num>
  <w:num w:numId="4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21"/>
          </w:tabs>
          <w:ind w:left="1021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14"/>
          </w:tabs>
          <w:ind w:left="1814" w:hanging="6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268"/>
          </w:tabs>
          <w:ind w:left="2268" w:hanging="39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59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309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60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410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680" w:hanging="1440"/>
        </w:pPr>
        <w:rPr>
          <w:rFonts w:hint="default"/>
        </w:rPr>
      </w:lvl>
    </w:lvlOverride>
  </w:num>
  <w:num w:numId="5">
    <w:abstractNumId w:val="12"/>
  </w:num>
  <w:num w:numId="6">
    <w:abstractNumId w:val="14"/>
  </w:num>
  <w:num w:numId="7">
    <w:abstractNumId w:val="19"/>
  </w:num>
  <w:num w:numId="8">
    <w:abstractNumId w:val="26"/>
  </w:num>
  <w:num w:numId="9">
    <w:abstractNumId w:val="24"/>
  </w:num>
  <w:num w:numId="10">
    <w:abstractNumId w:val="23"/>
  </w:num>
  <w:num w:numId="11">
    <w:abstractNumId w:val="16"/>
  </w:num>
  <w:num w:numId="12">
    <w:abstractNumId w:val="6"/>
  </w:num>
  <w:num w:numId="13">
    <w:abstractNumId w:val="20"/>
  </w:num>
  <w:num w:numId="14">
    <w:abstractNumId w:val="9"/>
  </w:num>
  <w:num w:numId="15">
    <w:abstractNumId w:val="22"/>
  </w:num>
  <w:num w:numId="16">
    <w:abstractNumId w:val="18"/>
  </w:num>
  <w:num w:numId="17">
    <w:abstractNumId w:val="8"/>
  </w:num>
  <w:num w:numId="18">
    <w:abstractNumId w:val="11"/>
  </w:num>
  <w:num w:numId="19">
    <w:abstractNumId w:val="7"/>
  </w:num>
  <w:num w:numId="20">
    <w:abstractNumId w:val="21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05"/>
    <w:rsid w:val="00001E62"/>
    <w:rsid w:val="00006D60"/>
    <w:rsid w:val="0001257A"/>
    <w:rsid w:val="00012C7E"/>
    <w:rsid w:val="00012CCB"/>
    <w:rsid w:val="000133DB"/>
    <w:rsid w:val="00013D61"/>
    <w:rsid w:val="0002615D"/>
    <w:rsid w:val="000270FA"/>
    <w:rsid w:val="00027496"/>
    <w:rsid w:val="00033971"/>
    <w:rsid w:val="00043C69"/>
    <w:rsid w:val="000441B2"/>
    <w:rsid w:val="00044A9F"/>
    <w:rsid w:val="0004670F"/>
    <w:rsid w:val="000479CC"/>
    <w:rsid w:val="00051327"/>
    <w:rsid w:val="000577C5"/>
    <w:rsid w:val="00060187"/>
    <w:rsid w:val="00072746"/>
    <w:rsid w:val="0007359F"/>
    <w:rsid w:val="000740C0"/>
    <w:rsid w:val="000758F0"/>
    <w:rsid w:val="000823B4"/>
    <w:rsid w:val="000829B8"/>
    <w:rsid w:val="00082D64"/>
    <w:rsid w:val="0009037B"/>
    <w:rsid w:val="0009108E"/>
    <w:rsid w:val="0009319D"/>
    <w:rsid w:val="00093CBC"/>
    <w:rsid w:val="000953C0"/>
    <w:rsid w:val="00096FE6"/>
    <w:rsid w:val="00097E3D"/>
    <w:rsid w:val="000A068D"/>
    <w:rsid w:val="000A10C3"/>
    <w:rsid w:val="000A2070"/>
    <w:rsid w:val="000A31E2"/>
    <w:rsid w:val="000A5AA4"/>
    <w:rsid w:val="000A5B02"/>
    <w:rsid w:val="000A698A"/>
    <w:rsid w:val="000B3790"/>
    <w:rsid w:val="000B4111"/>
    <w:rsid w:val="000B5652"/>
    <w:rsid w:val="000B63C2"/>
    <w:rsid w:val="000C0FC6"/>
    <w:rsid w:val="000C1778"/>
    <w:rsid w:val="000C21ED"/>
    <w:rsid w:val="000D253A"/>
    <w:rsid w:val="000D6C64"/>
    <w:rsid w:val="000E165B"/>
    <w:rsid w:val="000E2295"/>
    <w:rsid w:val="000E42B5"/>
    <w:rsid w:val="000E51E6"/>
    <w:rsid w:val="000F11C9"/>
    <w:rsid w:val="000F293E"/>
    <w:rsid w:val="00102297"/>
    <w:rsid w:val="00102827"/>
    <w:rsid w:val="0010485F"/>
    <w:rsid w:val="00106734"/>
    <w:rsid w:val="001069F2"/>
    <w:rsid w:val="00107F56"/>
    <w:rsid w:val="0011011C"/>
    <w:rsid w:val="00111103"/>
    <w:rsid w:val="0011482E"/>
    <w:rsid w:val="00114F95"/>
    <w:rsid w:val="0011614D"/>
    <w:rsid w:val="00116FB6"/>
    <w:rsid w:val="0011773E"/>
    <w:rsid w:val="001206B3"/>
    <w:rsid w:val="001210A4"/>
    <w:rsid w:val="00123BD6"/>
    <w:rsid w:val="001278F3"/>
    <w:rsid w:val="001319DE"/>
    <w:rsid w:val="0013309E"/>
    <w:rsid w:val="00137D9B"/>
    <w:rsid w:val="00140237"/>
    <w:rsid w:val="00141CB5"/>
    <w:rsid w:val="00144285"/>
    <w:rsid w:val="001449AD"/>
    <w:rsid w:val="001452CC"/>
    <w:rsid w:val="00154DD0"/>
    <w:rsid w:val="00156433"/>
    <w:rsid w:val="00156ACC"/>
    <w:rsid w:val="00166EA8"/>
    <w:rsid w:val="001804A9"/>
    <w:rsid w:val="00181866"/>
    <w:rsid w:val="00183FC9"/>
    <w:rsid w:val="00184431"/>
    <w:rsid w:val="00191044"/>
    <w:rsid w:val="001946CB"/>
    <w:rsid w:val="0019477D"/>
    <w:rsid w:val="001954FD"/>
    <w:rsid w:val="00196CE9"/>
    <w:rsid w:val="0019737B"/>
    <w:rsid w:val="001A27D9"/>
    <w:rsid w:val="001B0CDA"/>
    <w:rsid w:val="001B39DB"/>
    <w:rsid w:val="001B6387"/>
    <w:rsid w:val="001B7E3C"/>
    <w:rsid w:val="001C0419"/>
    <w:rsid w:val="001C14E4"/>
    <w:rsid w:val="001C35AB"/>
    <w:rsid w:val="001C4390"/>
    <w:rsid w:val="001D0D08"/>
    <w:rsid w:val="001D2B37"/>
    <w:rsid w:val="001D7A19"/>
    <w:rsid w:val="001E0304"/>
    <w:rsid w:val="001F1A75"/>
    <w:rsid w:val="001F4C25"/>
    <w:rsid w:val="001F5BB8"/>
    <w:rsid w:val="00204DEC"/>
    <w:rsid w:val="00205445"/>
    <w:rsid w:val="00206A2F"/>
    <w:rsid w:val="00213D92"/>
    <w:rsid w:val="002178B5"/>
    <w:rsid w:val="002179A5"/>
    <w:rsid w:val="0022225F"/>
    <w:rsid w:val="00224047"/>
    <w:rsid w:val="00224429"/>
    <w:rsid w:val="00226F5F"/>
    <w:rsid w:val="00227F39"/>
    <w:rsid w:val="002307E5"/>
    <w:rsid w:val="0023513B"/>
    <w:rsid w:val="00237908"/>
    <w:rsid w:val="00240583"/>
    <w:rsid w:val="00241677"/>
    <w:rsid w:val="00243135"/>
    <w:rsid w:val="002450C7"/>
    <w:rsid w:val="00246C5B"/>
    <w:rsid w:val="00247E9D"/>
    <w:rsid w:val="00251484"/>
    <w:rsid w:val="002547FF"/>
    <w:rsid w:val="00262787"/>
    <w:rsid w:val="0026312C"/>
    <w:rsid w:val="00264F77"/>
    <w:rsid w:val="00276884"/>
    <w:rsid w:val="00280F31"/>
    <w:rsid w:val="00281925"/>
    <w:rsid w:val="00282561"/>
    <w:rsid w:val="00286022"/>
    <w:rsid w:val="00293A45"/>
    <w:rsid w:val="0029538E"/>
    <w:rsid w:val="0029607A"/>
    <w:rsid w:val="002962BC"/>
    <w:rsid w:val="002970BD"/>
    <w:rsid w:val="002A027F"/>
    <w:rsid w:val="002A0BB8"/>
    <w:rsid w:val="002A0CA0"/>
    <w:rsid w:val="002A5C61"/>
    <w:rsid w:val="002A664E"/>
    <w:rsid w:val="002A70D9"/>
    <w:rsid w:val="002B07E9"/>
    <w:rsid w:val="002B0DE5"/>
    <w:rsid w:val="002B74C0"/>
    <w:rsid w:val="002C05BD"/>
    <w:rsid w:val="002C0613"/>
    <w:rsid w:val="002C0C7C"/>
    <w:rsid w:val="002C443F"/>
    <w:rsid w:val="002C51F3"/>
    <w:rsid w:val="002C6B9C"/>
    <w:rsid w:val="002D20B7"/>
    <w:rsid w:val="002D47E5"/>
    <w:rsid w:val="002D4E34"/>
    <w:rsid w:val="002D5430"/>
    <w:rsid w:val="002D770E"/>
    <w:rsid w:val="002E1148"/>
    <w:rsid w:val="002E3923"/>
    <w:rsid w:val="002F5F33"/>
    <w:rsid w:val="0031182F"/>
    <w:rsid w:val="00312047"/>
    <w:rsid w:val="0032196E"/>
    <w:rsid w:val="00322ADA"/>
    <w:rsid w:val="00323A3C"/>
    <w:rsid w:val="003306B1"/>
    <w:rsid w:val="00333683"/>
    <w:rsid w:val="003337B5"/>
    <w:rsid w:val="00334158"/>
    <w:rsid w:val="0033556D"/>
    <w:rsid w:val="0033704F"/>
    <w:rsid w:val="00340326"/>
    <w:rsid w:val="0034155C"/>
    <w:rsid w:val="003428E8"/>
    <w:rsid w:val="00343E48"/>
    <w:rsid w:val="003447C4"/>
    <w:rsid w:val="003449B3"/>
    <w:rsid w:val="00344AFE"/>
    <w:rsid w:val="00345422"/>
    <w:rsid w:val="00346BB8"/>
    <w:rsid w:val="00353E5A"/>
    <w:rsid w:val="003541E5"/>
    <w:rsid w:val="00355662"/>
    <w:rsid w:val="00355712"/>
    <w:rsid w:val="00356B54"/>
    <w:rsid w:val="003576D9"/>
    <w:rsid w:val="003607DD"/>
    <w:rsid w:val="00361718"/>
    <w:rsid w:val="0036404D"/>
    <w:rsid w:val="003729F4"/>
    <w:rsid w:val="003737F5"/>
    <w:rsid w:val="003847AD"/>
    <w:rsid w:val="003848A6"/>
    <w:rsid w:val="00385692"/>
    <w:rsid w:val="0038592F"/>
    <w:rsid w:val="0038677A"/>
    <w:rsid w:val="00393AB3"/>
    <w:rsid w:val="00396300"/>
    <w:rsid w:val="003964EC"/>
    <w:rsid w:val="00397884"/>
    <w:rsid w:val="003A3961"/>
    <w:rsid w:val="003A4B43"/>
    <w:rsid w:val="003A5352"/>
    <w:rsid w:val="003A65A9"/>
    <w:rsid w:val="003B1CE2"/>
    <w:rsid w:val="003B1D3E"/>
    <w:rsid w:val="003B3667"/>
    <w:rsid w:val="003B39E3"/>
    <w:rsid w:val="003B483E"/>
    <w:rsid w:val="003C006C"/>
    <w:rsid w:val="003C20A7"/>
    <w:rsid w:val="003C3B88"/>
    <w:rsid w:val="003C66E6"/>
    <w:rsid w:val="003C798C"/>
    <w:rsid w:val="003D069B"/>
    <w:rsid w:val="003D0EC3"/>
    <w:rsid w:val="003E03CB"/>
    <w:rsid w:val="003E263A"/>
    <w:rsid w:val="003E3465"/>
    <w:rsid w:val="003E3EB0"/>
    <w:rsid w:val="003E41DC"/>
    <w:rsid w:val="003F2D50"/>
    <w:rsid w:val="003F55AE"/>
    <w:rsid w:val="003F718E"/>
    <w:rsid w:val="0040068C"/>
    <w:rsid w:val="004007E4"/>
    <w:rsid w:val="00402B1A"/>
    <w:rsid w:val="00404764"/>
    <w:rsid w:val="0040742A"/>
    <w:rsid w:val="004074B1"/>
    <w:rsid w:val="00421512"/>
    <w:rsid w:val="00424966"/>
    <w:rsid w:val="00424AA6"/>
    <w:rsid w:val="004254EE"/>
    <w:rsid w:val="0043207D"/>
    <w:rsid w:val="00440656"/>
    <w:rsid w:val="0044288A"/>
    <w:rsid w:val="00443044"/>
    <w:rsid w:val="00443B07"/>
    <w:rsid w:val="00443B50"/>
    <w:rsid w:val="00451E9C"/>
    <w:rsid w:val="00452EBA"/>
    <w:rsid w:val="004545A6"/>
    <w:rsid w:val="00456A93"/>
    <w:rsid w:val="004640D7"/>
    <w:rsid w:val="00465AF2"/>
    <w:rsid w:val="00467AC6"/>
    <w:rsid w:val="00470928"/>
    <w:rsid w:val="00470D75"/>
    <w:rsid w:val="004763CE"/>
    <w:rsid w:val="004809CA"/>
    <w:rsid w:val="00481F83"/>
    <w:rsid w:val="004829CA"/>
    <w:rsid w:val="0048651C"/>
    <w:rsid w:val="00486F4C"/>
    <w:rsid w:val="0049010D"/>
    <w:rsid w:val="0049206E"/>
    <w:rsid w:val="00492C53"/>
    <w:rsid w:val="00493F22"/>
    <w:rsid w:val="0049495A"/>
    <w:rsid w:val="004A3885"/>
    <w:rsid w:val="004A47E0"/>
    <w:rsid w:val="004A732F"/>
    <w:rsid w:val="004B2A65"/>
    <w:rsid w:val="004B39A2"/>
    <w:rsid w:val="004B4436"/>
    <w:rsid w:val="004B66A7"/>
    <w:rsid w:val="004C028F"/>
    <w:rsid w:val="004C73C5"/>
    <w:rsid w:val="004D27F3"/>
    <w:rsid w:val="004D2DE5"/>
    <w:rsid w:val="004D35CC"/>
    <w:rsid w:val="004D390B"/>
    <w:rsid w:val="004D4F10"/>
    <w:rsid w:val="004D5B05"/>
    <w:rsid w:val="004E05AA"/>
    <w:rsid w:val="004E1B91"/>
    <w:rsid w:val="004E4414"/>
    <w:rsid w:val="004E448C"/>
    <w:rsid w:val="004E50C2"/>
    <w:rsid w:val="004E56D7"/>
    <w:rsid w:val="004F0E4A"/>
    <w:rsid w:val="004F0FA3"/>
    <w:rsid w:val="004F13FB"/>
    <w:rsid w:val="004F1AE1"/>
    <w:rsid w:val="004F2C3A"/>
    <w:rsid w:val="004F525F"/>
    <w:rsid w:val="004F5346"/>
    <w:rsid w:val="005130EB"/>
    <w:rsid w:val="00513E20"/>
    <w:rsid w:val="00517A2D"/>
    <w:rsid w:val="005203E8"/>
    <w:rsid w:val="00520969"/>
    <w:rsid w:val="0052443F"/>
    <w:rsid w:val="005300B0"/>
    <w:rsid w:val="00530FFF"/>
    <w:rsid w:val="005339FA"/>
    <w:rsid w:val="005352F7"/>
    <w:rsid w:val="005362C6"/>
    <w:rsid w:val="00541F20"/>
    <w:rsid w:val="005443E3"/>
    <w:rsid w:val="00544674"/>
    <w:rsid w:val="005506E3"/>
    <w:rsid w:val="005571D9"/>
    <w:rsid w:val="005579A5"/>
    <w:rsid w:val="00560167"/>
    <w:rsid w:val="00560855"/>
    <w:rsid w:val="00563188"/>
    <w:rsid w:val="00563A80"/>
    <w:rsid w:val="00570EBA"/>
    <w:rsid w:val="00573C61"/>
    <w:rsid w:val="00575CA8"/>
    <w:rsid w:val="005761A4"/>
    <w:rsid w:val="00582A54"/>
    <w:rsid w:val="00582D83"/>
    <w:rsid w:val="0058308B"/>
    <w:rsid w:val="00583772"/>
    <w:rsid w:val="005842C6"/>
    <w:rsid w:val="005853D7"/>
    <w:rsid w:val="005931E9"/>
    <w:rsid w:val="00595A07"/>
    <w:rsid w:val="005A505D"/>
    <w:rsid w:val="005A6FA1"/>
    <w:rsid w:val="005B2450"/>
    <w:rsid w:val="005B56AC"/>
    <w:rsid w:val="005B5C04"/>
    <w:rsid w:val="005C1527"/>
    <w:rsid w:val="005C2533"/>
    <w:rsid w:val="005C4F24"/>
    <w:rsid w:val="005C6F1F"/>
    <w:rsid w:val="005D43A8"/>
    <w:rsid w:val="005D5DC0"/>
    <w:rsid w:val="005D723B"/>
    <w:rsid w:val="005D7D60"/>
    <w:rsid w:val="005E3A61"/>
    <w:rsid w:val="005E42A1"/>
    <w:rsid w:val="005E7247"/>
    <w:rsid w:val="005F1169"/>
    <w:rsid w:val="005F26D7"/>
    <w:rsid w:val="005F2B1C"/>
    <w:rsid w:val="005F678A"/>
    <w:rsid w:val="005F6CEA"/>
    <w:rsid w:val="005F7862"/>
    <w:rsid w:val="0060064D"/>
    <w:rsid w:val="00602F09"/>
    <w:rsid w:val="006119EE"/>
    <w:rsid w:val="00613874"/>
    <w:rsid w:val="00614A42"/>
    <w:rsid w:val="00621697"/>
    <w:rsid w:val="00623EA6"/>
    <w:rsid w:val="00627BBB"/>
    <w:rsid w:val="006304AB"/>
    <w:rsid w:val="00641919"/>
    <w:rsid w:val="0064590C"/>
    <w:rsid w:val="00650FF2"/>
    <w:rsid w:val="00651EDD"/>
    <w:rsid w:val="00653ED5"/>
    <w:rsid w:val="006552C7"/>
    <w:rsid w:val="00656CF8"/>
    <w:rsid w:val="00661933"/>
    <w:rsid w:val="00664C84"/>
    <w:rsid w:val="00673F94"/>
    <w:rsid w:val="00674F9E"/>
    <w:rsid w:val="00676AF6"/>
    <w:rsid w:val="00680518"/>
    <w:rsid w:val="00683F20"/>
    <w:rsid w:val="00685BE6"/>
    <w:rsid w:val="00687E1D"/>
    <w:rsid w:val="006967C7"/>
    <w:rsid w:val="006A1C4D"/>
    <w:rsid w:val="006A5F5E"/>
    <w:rsid w:val="006A603D"/>
    <w:rsid w:val="006A6831"/>
    <w:rsid w:val="006A6A15"/>
    <w:rsid w:val="006B2809"/>
    <w:rsid w:val="006B2B6C"/>
    <w:rsid w:val="006B6FE1"/>
    <w:rsid w:val="006C0C1E"/>
    <w:rsid w:val="006C6E04"/>
    <w:rsid w:val="006C74BB"/>
    <w:rsid w:val="006D048C"/>
    <w:rsid w:val="006D09D0"/>
    <w:rsid w:val="006D0BFB"/>
    <w:rsid w:val="006D19E3"/>
    <w:rsid w:val="006E0658"/>
    <w:rsid w:val="006E06AC"/>
    <w:rsid w:val="006F05DE"/>
    <w:rsid w:val="006F38E4"/>
    <w:rsid w:val="006F3E6D"/>
    <w:rsid w:val="006F4D56"/>
    <w:rsid w:val="006F56C9"/>
    <w:rsid w:val="00702F0B"/>
    <w:rsid w:val="00705F00"/>
    <w:rsid w:val="007070F2"/>
    <w:rsid w:val="00707928"/>
    <w:rsid w:val="007116DF"/>
    <w:rsid w:val="007164B7"/>
    <w:rsid w:val="007238CF"/>
    <w:rsid w:val="0072483E"/>
    <w:rsid w:val="00732113"/>
    <w:rsid w:val="00732C14"/>
    <w:rsid w:val="00735B1F"/>
    <w:rsid w:val="0073606D"/>
    <w:rsid w:val="007364AA"/>
    <w:rsid w:val="00736B4D"/>
    <w:rsid w:val="00736C58"/>
    <w:rsid w:val="00737009"/>
    <w:rsid w:val="00746CBC"/>
    <w:rsid w:val="0075186D"/>
    <w:rsid w:val="00753E71"/>
    <w:rsid w:val="0075747B"/>
    <w:rsid w:val="00760A62"/>
    <w:rsid w:val="007651DE"/>
    <w:rsid w:val="00766FD2"/>
    <w:rsid w:val="00767302"/>
    <w:rsid w:val="00770F3E"/>
    <w:rsid w:val="00772831"/>
    <w:rsid w:val="00772EA4"/>
    <w:rsid w:val="00773589"/>
    <w:rsid w:val="007745CD"/>
    <w:rsid w:val="00775A40"/>
    <w:rsid w:val="007769D2"/>
    <w:rsid w:val="00776BD0"/>
    <w:rsid w:val="00777211"/>
    <w:rsid w:val="00780E19"/>
    <w:rsid w:val="00780E4D"/>
    <w:rsid w:val="007815B7"/>
    <w:rsid w:val="00783160"/>
    <w:rsid w:val="0078511D"/>
    <w:rsid w:val="00794897"/>
    <w:rsid w:val="00796415"/>
    <w:rsid w:val="00797164"/>
    <w:rsid w:val="007A0462"/>
    <w:rsid w:val="007A0E59"/>
    <w:rsid w:val="007A2638"/>
    <w:rsid w:val="007A2E61"/>
    <w:rsid w:val="007B0431"/>
    <w:rsid w:val="007B1351"/>
    <w:rsid w:val="007B164A"/>
    <w:rsid w:val="007B22D2"/>
    <w:rsid w:val="007B38EF"/>
    <w:rsid w:val="007B71D7"/>
    <w:rsid w:val="007C42AD"/>
    <w:rsid w:val="007C4F17"/>
    <w:rsid w:val="007C56E3"/>
    <w:rsid w:val="007C573E"/>
    <w:rsid w:val="007C6F4D"/>
    <w:rsid w:val="007C7E7D"/>
    <w:rsid w:val="007D21F7"/>
    <w:rsid w:val="007D2AB5"/>
    <w:rsid w:val="007D434D"/>
    <w:rsid w:val="007D58EC"/>
    <w:rsid w:val="007E0400"/>
    <w:rsid w:val="007E1007"/>
    <w:rsid w:val="007E2C99"/>
    <w:rsid w:val="007E32AC"/>
    <w:rsid w:val="007E36DE"/>
    <w:rsid w:val="007E47B3"/>
    <w:rsid w:val="007E516A"/>
    <w:rsid w:val="007E5C39"/>
    <w:rsid w:val="007F3DCA"/>
    <w:rsid w:val="007F4FE7"/>
    <w:rsid w:val="007F73BD"/>
    <w:rsid w:val="008000A9"/>
    <w:rsid w:val="00800C50"/>
    <w:rsid w:val="00802B0F"/>
    <w:rsid w:val="00803039"/>
    <w:rsid w:val="00812D7A"/>
    <w:rsid w:val="00816B27"/>
    <w:rsid w:val="0081766A"/>
    <w:rsid w:val="00817D3F"/>
    <w:rsid w:val="00821282"/>
    <w:rsid w:val="00821C49"/>
    <w:rsid w:val="008229DD"/>
    <w:rsid w:val="00825C53"/>
    <w:rsid w:val="00830DB0"/>
    <w:rsid w:val="0083173C"/>
    <w:rsid w:val="008322BC"/>
    <w:rsid w:val="008332E3"/>
    <w:rsid w:val="00841EF1"/>
    <w:rsid w:val="008424F4"/>
    <w:rsid w:val="00850E55"/>
    <w:rsid w:val="008600A1"/>
    <w:rsid w:val="00863791"/>
    <w:rsid w:val="008642E8"/>
    <w:rsid w:val="00876ADF"/>
    <w:rsid w:val="00877D4C"/>
    <w:rsid w:val="00877F62"/>
    <w:rsid w:val="008826F8"/>
    <w:rsid w:val="008838A9"/>
    <w:rsid w:val="00884129"/>
    <w:rsid w:val="0089054D"/>
    <w:rsid w:val="00891B02"/>
    <w:rsid w:val="008928B6"/>
    <w:rsid w:val="00893F3F"/>
    <w:rsid w:val="008956AE"/>
    <w:rsid w:val="008960FE"/>
    <w:rsid w:val="00896856"/>
    <w:rsid w:val="00896EC8"/>
    <w:rsid w:val="00897D64"/>
    <w:rsid w:val="008A3837"/>
    <w:rsid w:val="008A54FC"/>
    <w:rsid w:val="008A67FA"/>
    <w:rsid w:val="008B309D"/>
    <w:rsid w:val="008B5741"/>
    <w:rsid w:val="008B6AB3"/>
    <w:rsid w:val="008C0E24"/>
    <w:rsid w:val="008C23DD"/>
    <w:rsid w:val="008C2894"/>
    <w:rsid w:val="008C5640"/>
    <w:rsid w:val="008C7AE9"/>
    <w:rsid w:val="008D249D"/>
    <w:rsid w:val="008D3884"/>
    <w:rsid w:val="008D79B1"/>
    <w:rsid w:val="008E13B4"/>
    <w:rsid w:val="008E25B7"/>
    <w:rsid w:val="008E26CE"/>
    <w:rsid w:val="008E68E8"/>
    <w:rsid w:val="008F13D0"/>
    <w:rsid w:val="008F15F0"/>
    <w:rsid w:val="008F184D"/>
    <w:rsid w:val="008F3473"/>
    <w:rsid w:val="008F4F76"/>
    <w:rsid w:val="008F710A"/>
    <w:rsid w:val="009016F8"/>
    <w:rsid w:val="00904240"/>
    <w:rsid w:val="00906E27"/>
    <w:rsid w:val="00910BB8"/>
    <w:rsid w:val="00913010"/>
    <w:rsid w:val="00914C7D"/>
    <w:rsid w:val="00914ED5"/>
    <w:rsid w:val="0091678B"/>
    <w:rsid w:val="00922D2E"/>
    <w:rsid w:val="0092323E"/>
    <w:rsid w:val="0092733B"/>
    <w:rsid w:val="0093013A"/>
    <w:rsid w:val="00931108"/>
    <w:rsid w:val="00931280"/>
    <w:rsid w:val="00935156"/>
    <w:rsid w:val="00935CC3"/>
    <w:rsid w:val="00943A4D"/>
    <w:rsid w:val="00944FE9"/>
    <w:rsid w:val="00946066"/>
    <w:rsid w:val="00950BF1"/>
    <w:rsid w:val="00951A69"/>
    <w:rsid w:val="0095266C"/>
    <w:rsid w:val="009526EE"/>
    <w:rsid w:val="00955F81"/>
    <w:rsid w:val="00957197"/>
    <w:rsid w:val="009609DB"/>
    <w:rsid w:val="009627CC"/>
    <w:rsid w:val="00962FF7"/>
    <w:rsid w:val="00963308"/>
    <w:rsid w:val="0096479C"/>
    <w:rsid w:val="009673F5"/>
    <w:rsid w:val="009713BF"/>
    <w:rsid w:val="00974300"/>
    <w:rsid w:val="00975004"/>
    <w:rsid w:val="009766F9"/>
    <w:rsid w:val="009800C0"/>
    <w:rsid w:val="00983ED5"/>
    <w:rsid w:val="0098454B"/>
    <w:rsid w:val="00986B91"/>
    <w:rsid w:val="0099064F"/>
    <w:rsid w:val="0099065C"/>
    <w:rsid w:val="00990983"/>
    <w:rsid w:val="009925C9"/>
    <w:rsid w:val="009947E5"/>
    <w:rsid w:val="009964EB"/>
    <w:rsid w:val="009A1779"/>
    <w:rsid w:val="009B133F"/>
    <w:rsid w:val="009B2189"/>
    <w:rsid w:val="009B5DE2"/>
    <w:rsid w:val="009C193F"/>
    <w:rsid w:val="009C20F2"/>
    <w:rsid w:val="009C4E3B"/>
    <w:rsid w:val="009C62FE"/>
    <w:rsid w:val="009D024D"/>
    <w:rsid w:val="009D24FF"/>
    <w:rsid w:val="009E45B7"/>
    <w:rsid w:val="009F669A"/>
    <w:rsid w:val="009F774C"/>
    <w:rsid w:val="009F7C23"/>
    <w:rsid w:val="00A05AD2"/>
    <w:rsid w:val="00A16843"/>
    <w:rsid w:val="00A1706C"/>
    <w:rsid w:val="00A171EA"/>
    <w:rsid w:val="00A21EAC"/>
    <w:rsid w:val="00A24EF2"/>
    <w:rsid w:val="00A2551E"/>
    <w:rsid w:val="00A25C3D"/>
    <w:rsid w:val="00A309E2"/>
    <w:rsid w:val="00A362FA"/>
    <w:rsid w:val="00A412A6"/>
    <w:rsid w:val="00A472EF"/>
    <w:rsid w:val="00A5487A"/>
    <w:rsid w:val="00A61E6F"/>
    <w:rsid w:val="00A71B99"/>
    <w:rsid w:val="00A7502E"/>
    <w:rsid w:val="00A756E8"/>
    <w:rsid w:val="00A77B16"/>
    <w:rsid w:val="00A77B9B"/>
    <w:rsid w:val="00A77D67"/>
    <w:rsid w:val="00A87A87"/>
    <w:rsid w:val="00AA0321"/>
    <w:rsid w:val="00AA0B49"/>
    <w:rsid w:val="00AA1649"/>
    <w:rsid w:val="00AA300D"/>
    <w:rsid w:val="00AA46BF"/>
    <w:rsid w:val="00AA4F20"/>
    <w:rsid w:val="00AB2CE2"/>
    <w:rsid w:val="00AC0DD0"/>
    <w:rsid w:val="00AC13D3"/>
    <w:rsid w:val="00AC3283"/>
    <w:rsid w:val="00AC7C6E"/>
    <w:rsid w:val="00AD3AF5"/>
    <w:rsid w:val="00AD4304"/>
    <w:rsid w:val="00AD5845"/>
    <w:rsid w:val="00AD6E31"/>
    <w:rsid w:val="00AD7A7C"/>
    <w:rsid w:val="00AD7C9B"/>
    <w:rsid w:val="00AE1F78"/>
    <w:rsid w:val="00AE268E"/>
    <w:rsid w:val="00AE43FC"/>
    <w:rsid w:val="00AE7740"/>
    <w:rsid w:val="00AE7B89"/>
    <w:rsid w:val="00AF2BAA"/>
    <w:rsid w:val="00B0146E"/>
    <w:rsid w:val="00B02305"/>
    <w:rsid w:val="00B02363"/>
    <w:rsid w:val="00B02F5F"/>
    <w:rsid w:val="00B04FBE"/>
    <w:rsid w:val="00B053F0"/>
    <w:rsid w:val="00B06F8D"/>
    <w:rsid w:val="00B2169D"/>
    <w:rsid w:val="00B22FA6"/>
    <w:rsid w:val="00B24392"/>
    <w:rsid w:val="00B25428"/>
    <w:rsid w:val="00B26317"/>
    <w:rsid w:val="00B2654C"/>
    <w:rsid w:val="00B30ECB"/>
    <w:rsid w:val="00B32C94"/>
    <w:rsid w:val="00B3349A"/>
    <w:rsid w:val="00B34BBE"/>
    <w:rsid w:val="00B40A9A"/>
    <w:rsid w:val="00B43B07"/>
    <w:rsid w:val="00B4515B"/>
    <w:rsid w:val="00B455F8"/>
    <w:rsid w:val="00B45BEB"/>
    <w:rsid w:val="00B45CA1"/>
    <w:rsid w:val="00B46378"/>
    <w:rsid w:val="00B50FE3"/>
    <w:rsid w:val="00B538C8"/>
    <w:rsid w:val="00B57737"/>
    <w:rsid w:val="00B57ADA"/>
    <w:rsid w:val="00B57AF9"/>
    <w:rsid w:val="00B621FD"/>
    <w:rsid w:val="00B64A77"/>
    <w:rsid w:val="00B6524A"/>
    <w:rsid w:val="00B719E4"/>
    <w:rsid w:val="00B72E4A"/>
    <w:rsid w:val="00B738C2"/>
    <w:rsid w:val="00B76EF0"/>
    <w:rsid w:val="00B81495"/>
    <w:rsid w:val="00B82B59"/>
    <w:rsid w:val="00B85996"/>
    <w:rsid w:val="00B90C00"/>
    <w:rsid w:val="00B929A9"/>
    <w:rsid w:val="00BA033E"/>
    <w:rsid w:val="00BA4C9B"/>
    <w:rsid w:val="00BA5661"/>
    <w:rsid w:val="00BA5BC5"/>
    <w:rsid w:val="00BA6863"/>
    <w:rsid w:val="00BA7EB4"/>
    <w:rsid w:val="00BB1683"/>
    <w:rsid w:val="00BC27D8"/>
    <w:rsid w:val="00BC3A3A"/>
    <w:rsid w:val="00BC516E"/>
    <w:rsid w:val="00BC54C0"/>
    <w:rsid w:val="00BD459E"/>
    <w:rsid w:val="00BD6087"/>
    <w:rsid w:val="00BD7D44"/>
    <w:rsid w:val="00BE0065"/>
    <w:rsid w:val="00BE0A5C"/>
    <w:rsid w:val="00BE6A6D"/>
    <w:rsid w:val="00BE6E19"/>
    <w:rsid w:val="00BE7DB8"/>
    <w:rsid w:val="00BF0C42"/>
    <w:rsid w:val="00BF2F8D"/>
    <w:rsid w:val="00BF4492"/>
    <w:rsid w:val="00BF5381"/>
    <w:rsid w:val="00BF6C3F"/>
    <w:rsid w:val="00C03835"/>
    <w:rsid w:val="00C04430"/>
    <w:rsid w:val="00C074E0"/>
    <w:rsid w:val="00C078A3"/>
    <w:rsid w:val="00C10036"/>
    <w:rsid w:val="00C1104D"/>
    <w:rsid w:val="00C114CB"/>
    <w:rsid w:val="00C1291A"/>
    <w:rsid w:val="00C158C3"/>
    <w:rsid w:val="00C16180"/>
    <w:rsid w:val="00C201D1"/>
    <w:rsid w:val="00C211F8"/>
    <w:rsid w:val="00C22C67"/>
    <w:rsid w:val="00C243BB"/>
    <w:rsid w:val="00C251FA"/>
    <w:rsid w:val="00C25AA5"/>
    <w:rsid w:val="00C25D8C"/>
    <w:rsid w:val="00C27640"/>
    <w:rsid w:val="00C3168B"/>
    <w:rsid w:val="00C31B23"/>
    <w:rsid w:val="00C34B18"/>
    <w:rsid w:val="00C41A86"/>
    <w:rsid w:val="00C4366C"/>
    <w:rsid w:val="00C513B7"/>
    <w:rsid w:val="00C518FB"/>
    <w:rsid w:val="00C54FE2"/>
    <w:rsid w:val="00C56086"/>
    <w:rsid w:val="00C57A0A"/>
    <w:rsid w:val="00C57E4C"/>
    <w:rsid w:val="00C60BF7"/>
    <w:rsid w:val="00C6192C"/>
    <w:rsid w:val="00C621E9"/>
    <w:rsid w:val="00C623F6"/>
    <w:rsid w:val="00C63556"/>
    <w:rsid w:val="00C64503"/>
    <w:rsid w:val="00C67229"/>
    <w:rsid w:val="00C74EF5"/>
    <w:rsid w:val="00C76068"/>
    <w:rsid w:val="00C87A2D"/>
    <w:rsid w:val="00C9240E"/>
    <w:rsid w:val="00C94FC7"/>
    <w:rsid w:val="00C97776"/>
    <w:rsid w:val="00CA0B4D"/>
    <w:rsid w:val="00CA27F2"/>
    <w:rsid w:val="00CA3DF4"/>
    <w:rsid w:val="00CA74DC"/>
    <w:rsid w:val="00CB3D2B"/>
    <w:rsid w:val="00CB669E"/>
    <w:rsid w:val="00CB735A"/>
    <w:rsid w:val="00CB7A41"/>
    <w:rsid w:val="00CC4773"/>
    <w:rsid w:val="00CD34FC"/>
    <w:rsid w:val="00CD3F0C"/>
    <w:rsid w:val="00CD45FF"/>
    <w:rsid w:val="00CD5456"/>
    <w:rsid w:val="00CD7105"/>
    <w:rsid w:val="00CE0C2D"/>
    <w:rsid w:val="00CE354F"/>
    <w:rsid w:val="00CE546E"/>
    <w:rsid w:val="00CF26CC"/>
    <w:rsid w:val="00CF53D4"/>
    <w:rsid w:val="00CF5625"/>
    <w:rsid w:val="00CF6BF6"/>
    <w:rsid w:val="00D0141C"/>
    <w:rsid w:val="00D03EF5"/>
    <w:rsid w:val="00D07B4E"/>
    <w:rsid w:val="00D10716"/>
    <w:rsid w:val="00D108CD"/>
    <w:rsid w:val="00D1093E"/>
    <w:rsid w:val="00D14848"/>
    <w:rsid w:val="00D174F6"/>
    <w:rsid w:val="00D178F4"/>
    <w:rsid w:val="00D2083C"/>
    <w:rsid w:val="00D20C04"/>
    <w:rsid w:val="00D2179E"/>
    <w:rsid w:val="00D27EAA"/>
    <w:rsid w:val="00D31B1F"/>
    <w:rsid w:val="00D34816"/>
    <w:rsid w:val="00D359A8"/>
    <w:rsid w:val="00D40A2B"/>
    <w:rsid w:val="00D44E96"/>
    <w:rsid w:val="00D466BE"/>
    <w:rsid w:val="00D46E71"/>
    <w:rsid w:val="00D53361"/>
    <w:rsid w:val="00D5670A"/>
    <w:rsid w:val="00D60AE5"/>
    <w:rsid w:val="00D64869"/>
    <w:rsid w:val="00D64A2B"/>
    <w:rsid w:val="00D66A1D"/>
    <w:rsid w:val="00D672F3"/>
    <w:rsid w:val="00D72C03"/>
    <w:rsid w:val="00D7744A"/>
    <w:rsid w:val="00D77785"/>
    <w:rsid w:val="00D7790A"/>
    <w:rsid w:val="00D77E88"/>
    <w:rsid w:val="00D81CD3"/>
    <w:rsid w:val="00D83281"/>
    <w:rsid w:val="00D848D9"/>
    <w:rsid w:val="00D84B22"/>
    <w:rsid w:val="00D864A7"/>
    <w:rsid w:val="00D87302"/>
    <w:rsid w:val="00D876AD"/>
    <w:rsid w:val="00D90B31"/>
    <w:rsid w:val="00D929A3"/>
    <w:rsid w:val="00D96D9A"/>
    <w:rsid w:val="00DA0037"/>
    <w:rsid w:val="00DA402A"/>
    <w:rsid w:val="00DA4F0B"/>
    <w:rsid w:val="00DA5260"/>
    <w:rsid w:val="00DA5B1A"/>
    <w:rsid w:val="00DA6A12"/>
    <w:rsid w:val="00DA6A30"/>
    <w:rsid w:val="00DA6C6E"/>
    <w:rsid w:val="00DA765D"/>
    <w:rsid w:val="00DB0051"/>
    <w:rsid w:val="00DB1FBB"/>
    <w:rsid w:val="00DB2E56"/>
    <w:rsid w:val="00DB3834"/>
    <w:rsid w:val="00DB60A9"/>
    <w:rsid w:val="00DB615F"/>
    <w:rsid w:val="00DC05E7"/>
    <w:rsid w:val="00DC2402"/>
    <w:rsid w:val="00DC3BB9"/>
    <w:rsid w:val="00DC5346"/>
    <w:rsid w:val="00DC59D5"/>
    <w:rsid w:val="00DD13C7"/>
    <w:rsid w:val="00DD416F"/>
    <w:rsid w:val="00DD44BF"/>
    <w:rsid w:val="00DD4D32"/>
    <w:rsid w:val="00DD5789"/>
    <w:rsid w:val="00DD67D9"/>
    <w:rsid w:val="00DD777D"/>
    <w:rsid w:val="00DE0287"/>
    <w:rsid w:val="00DE0E7C"/>
    <w:rsid w:val="00DE120F"/>
    <w:rsid w:val="00DE2C00"/>
    <w:rsid w:val="00DE6CF8"/>
    <w:rsid w:val="00DE700E"/>
    <w:rsid w:val="00DE7E5B"/>
    <w:rsid w:val="00DF1810"/>
    <w:rsid w:val="00DF3329"/>
    <w:rsid w:val="00DF6B19"/>
    <w:rsid w:val="00DF71F9"/>
    <w:rsid w:val="00E02598"/>
    <w:rsid w:val="00E04601"/>
    <w:rsid w:val="00E1083B"/>
    <w:rsid w:val="00E122A4"/>
    <w:rsid w:val="00E1465A"/>
    <w:rsid w:val="00E21CAD"/>
    <w:rsid w:val="00E231E6"/>
    <w:rsid w:val="00E35F50"/>
    <w:rsid w:val="00E401AD"/>
    <w:rsid w:val="00E43C8B"/>
    <w:rsid w:val="00E47194"/>
    <w:rsid w:val="00E51C44"/>
    <w:rsid w:val="00E54436"/>
    <w:rsid w:val="00E55A62"/>
    <w:rsid w:val="00E56F87"/>
    <w:rsid w:val="00E61D25"/>
    <w:rsid w:val="00E65048"/>
    <w:rsid w:val="00E70401"/>
    <w:rsid w:val="00E70F92"/>
    <w:rsid w:val="00E73106"/>
    <w:rsid w:val="00E766BE"/>
    <w:rsid w:val="00E810FC"/>
    <w:rsid w:val="00E84C1C"/>
    <w:rsid w:val="00E90112"/>
    <w:rsid w:val="00E9055E"/>
    <w:rsid w:val="00E90724"/>
    <w:rsid w:val="00E92154"/>
    <w:rsid w:val="00E955DA"/>
    <w:rsid w:val="00E96A0B"/>
    <w:rsid w:val="00E96DD0"/>
    <w:rsid w:val="00EA486C"/>
    <w:rsid w:val="00EA503D"/>
    <w:rsid w:val="00EA56FC"/>
    <w:rsid w:val="00EA5B10"/>
    <w:rsid w:val="00EA6C1B"/>
    <w:rsid w:val="00EA6CA2"/>
    <w:rsid w:val="00EA6F0C"/>
    <w:rsid w:val="00EA71D6"/>
    <w:rsid w:val="00EB1C4D"/>
    <w:rsid w:val="00EB7212"/>
    <w:rsid w:val="00EC1378"/>
    <w:rsid w:val="00EC463F"/>
    <w:rsid w:val="00EC4B73"/>
    <w:rsid w:val="00EC6567"/>
    <w:rsid w:val="00EC6744"/>
    <w:rsid w:val="00ED1897"/>
    <w:rsid w:val="00EE2F17"/>
    <w:rsid w:val="00EE3C2A"/>
    <w:rsid w:val="00EE5362"/>
    <w:rsid w:val="00EF1550"/>
    <w:rsid w:val="00EF2D31"/>
    <w:rsid w:val="00EF3498"/>
    <w:rsid w:val="00EF5F1F"/>
    <w:rsid w:val="00EF5F22"/>
    <w:rsid w:val="00EF5FA2"/>
    <w:rsid w:val="00EF61B5"/>
    <w:rsid w:val="00F03092"/>
    <w:rsid w:val="00F04FE3"/>
    <w:rsid w:val="00F055A5"/>
    <w:rsid w:val="00F06C0A"/>
    <w:rsid w:val="00F06EEF"/>
    <w:rsid w:val="00F06FF3"/>
    <w:rsid w:val="00F100DF"/>
    <w:rsid w:val="00F13D5C"/>
    <w:rsid w:val="00F26F1A"/>
    <w:rsid w:val="00F312FC"/>
    <w:rsid w:val="00F32657"/>
    <w:rsid w:val="00F34102"/>
    <w:rsid w:val="00F342E4"/>
    <w:rsid w:val="00F3483D"/>
    <w:rsid w:val="00F40316"/>
    <w:rsid w:val="00F42689"/>
    <w:rsid w:val="00F42DB6"/>
    <w:rsid w:val="00F46057"/>
    <w:rsid w:val="00F50A11"/>
    <w:rsid w:val="00F52E00"/>
    <w:rsid w:val="00F53977"/>
    <w:rsid w:val="00F55529"/>
    <w:rsid w:val="00F55F2C"/>
    <w:rsid w:val="00F612E7"/>
    <w:rsid w:val="00F62C45"/>
    <w:rsid w:val="00F62C73"/>
    <w:rsid w:val="00F63FB7"/>
    <w:rsid w:val="00F64525"/>
    <w:rsid w:val="00F66288"/>
    <w:rsid w:val="00F7186F"/>
    <w:rsid w:val="00F73508"/>
    <w:rsid w:val="00F74538"/>
    <w:rsid w:val="00F77370"/>
    <w:rsid w:val="00F80C14"/>
    <w:rsid w:val="00F8207E"/>
    <w:rsid w:val="00F831FF"/>
    <w:rsid w:val="00F926BF"/>
    <w:rsid w:val="00F970D1"/>
    <w:rsid w:val="00F97E9D"/>
    <w:rsid w:val="00FA0083"/>
    <w:rsid w:val="00FA5481"/>
    <w:rsid w:val="00FA6F27"/>
    <w:rsid w:val="00FB1644"/>
    <w:rsid w:val="00FB5788"/>
    <w:rsid w:val="00FC0EB5"/>
    <w:rsid w:val="00FC1E62"/>
    <w:rsid w:val="00FC6B81"/>
    <w:rsid w:val="00FD0C1A"/>
    <w:rsid w:val="00FD162C"/>
    <w:rsid w:val="00FD20E1"/>
    <w:rsid w:val="00FE0853"/>
    <w:rsid w:val="00FE21C0"/>
    <w:rsid w:val="00FE763B"/>
    <w:rsid w:val="00FF1873"/>
    <w:rsid w:val="00FF1FED"/>
    <w:rsid w:val="00FF3610"/>
    <w:rsid w:val="00FF4A82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028F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rsid w:val="00AA300D"/>
    <w:pPr>
      <w:keepNext/>
      <w:widowControl/>
      <w:numPr>
        <w:numId w:val="1"/>
      </w:numPr>
      <w:outlineLvl w:val="0"/>
    </w:pPr>
    <w:rPr>
      <w:rFonts w:eastAsia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4C028F"/>
  </w:style>
  <w:style w:type="character" w:styleId="Hipercze">
    <w:name w:val="Hyperlink"/>
    <w:rsid w:val="004C028F"/>
    <w:rPr>
      <w:color w:val="0000FF"/>
      <w:u w:val="single"/>
    </w:rPr>
  </w:style>
  <w:style w:type="character" w:customStyle="1" w:styleId="Domylnaczcionkaakapitu1">
    <w:name w:val="Domyślna czcionka akapitu1"/>
    <w:rsid w:val="004C028F"/>
  </w:style>
  <w:style w:type="paragraph" w:styleId="Tekstpodstawowy">
    <w:name w:val="Body Text"/>
    <w:basedOn w:val="Normalny"/>
    <w:rsid w:val="004C028F"/>
    <w:pPr>
      <w:spacing w:after="120"/>
    </w:pPr>
  </w:style>
  <w:style w:type="paragraph" w:customStyle="1" w:styleId="Podpis1">
    <w:name w:val="Podpis1"/>
    <w:basedOn w:val="Normalny"/>
    <w:rsid w:val="004C028F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4C028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rsid w:val="004C028F"/>
    <w:rPr>
      <w:rFonts w:cs="Tahoma"/>
    </w:rPr>
  </w:style>
  <w:style w:type="paragraph" w:styleId="Stopka">
    <w:name w:val="footer"/>
    <w:basedOn w:val="Normalny"/>
    <w:link w:val="StopkaZnak"/>
    <w:uiPriority w:val="99"/>
    <w:rsid w:val="004C028F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4C028F"/>
    <w:pPr>
      <w:suppressLineNumbers/>
    </w:pPr>
  </w:style>
  <w:style w:type="paragraph" w:customStyle="1" w:styleId="Indeks">
    <w:name w:val="Indeks"/>
    <w:basedOn w:val="Normalny"/>
    <w:rsid w:val="004C028F"/>
    <w:pPr>
      <w:suppressLineNumbers/>
    </w:pPr>
    <w:rPr>
      <w:rFonts w:cs="Tahoma"/>
    </w:rPr>
  </w:style>
  <w:style w:type="character" w:styleId="Numerstrony">
    <w:name w:val="page number"/>
    <w:basedOn w:val="Domylnaczcionkaakapitu"/>
    <w:rsid w:val="00B02305"/>
  </w:style>
  <w:style w:type="table" w:styleId="Tabela-Siatka">
    <w:name w:val="Table Grid"/>
    <w:basedOn w:val="Standardowy"/>
    <w:rsid w:val="00B0230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10">
    <w:name w:val="Nagłówek1"/>
    <w:basedOn w:val="Normalny"/>
    <w:next w:val="Tekstpodstawowy"/>
    <w:rsid w:val="00B0230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styleId="Odwoaniedokomentarza">
    <w:name w:val="annotation reference"/>
    <w:semiHidden/>
    <w:rsid w:val="001C4390"/>
    <w:rPr>
      <w:sz w:val="16"/>
      <w:szCs w:val="16"/>
    </w:rPr>
  </w:style>
  <w:style w:type="paragraph" w:styleId="Tekstkomentarza">
    <w:name w:val="annotation text"/>
    <w:basedOn w:val="Normalny"/>
    <w:semiHidden/>
    <w:rsid w:val="001C43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C4390"/>
    <w:rPr>
      <w:b/>
      <w:bCs/>
    </w:rPr>
  </w:style>
  <w:style w:type="paragraph" w:styleId="Tekstdymka">
    <w:name w:val="Balloon Text"/>
    <w:basedOn w:val="Normalny"/>
    <w:semiHidden/>
    <w:rsid w:val="001C439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3E263A"/>
    <w:pPr>
      <w:spacing w:after="120"/>
      <w:ind w:left="283"/>
    </w:pPr>
  </w:style>
  <w:style w:type="paragraph" w:customStyle="1" w:styleId="Style6">
    <w:name w:val="Style6"/>
    <w:basedOn w:val="Normalny"/>
    <w:rsid w:val="003E263A"/>
    <w:pPr>
      <w:suppressAutoHyphens w:val="0"/>
      <w:autoSpaceDE w:val="0"/>
      <w:autoSpaceDN w:val="0"/>
      <w:adjustRightInd w:val="0"/>
      <w:spacing w:line="245" w:lineRule="exact"/>
      <w:jc w:val="center"/>
    </w:pPr>
    <w:rPr>
      <w:rFonts w:ascii="Arial" w:eastAsia="Times New Roman" w:hAnsi="Arial"/>
      <w:sz w:val="20"/>
    </w:rPr>
  </w:style>
  <w:style w:type="paragraph" w:customStyle="1" w:styleId="Style7">
    <w:name w:val="Style7"/>
    <w:basedOn w:val="Normalny"/>
    <w:rsid w:val="003E263A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sz w:val="20"/>
    </w:rPr>
  </w:style>
  <w:style w:type="paragraph" w:customStyle="1" w:styleId="Style8">
    <w:name w:val="Style8"/>
    <w:basedOn w:val="Normalny"/>
    <w:rsid w:val="003E263A"/>
    <w:pPr>
      <w:suppressAutoHyphens w:val="0"/>
      <w:autoSpaceDE w:val="0"/>
      <w:autoSpaceDN w:val="0"/>
      <w:adjustRightInd w:val="0"/>
      <w:spacing w:line="243" w:lineRule="exact"/>
      <w:ind w:hanging="338"/>
      <w:jc w:val="both"/>
    </w:pPr>
    <w:rPr>
      <w:rFonts w:ascii="Arial" w:eastAsia="Times New Roman" w:hAnsi="Arial"/>
      <w:sz w:val="20"/>
    </w:rPr>
  </w:style>
  <w:style w:type="paragraph" w:customStyle="1" w:styleId="Style22">
    <w:name w:val="Style22"/>
    <w:basedOn w:val="Normalny"/>
    <w:rsid w:val="003E263A"/>
    <w:pPr>
      <w:suppressAutoHyphens w:val="0"/>
      <w:autoSpaceDE w:val="0"/>
      <w:autoSpaceDN w:val="0"/>
      <w:adjustRightInd w:val="0"/>
      <w:spacing w:line="252" w:lineRule="exact"/>
      <w:ind w:hanging="338"/>
      <w:jc w:val="both"/>
    </w:pPr>
    <w:rPr>
      <w:rFonts w:ascii="Arial" w:eastAsia="Times New Roman" w:hAnsi="Arial"/>
      <w:sz w:val="20"/>
    </w:rPr>
  </w:style>
  <w:style w:type="paragraph" w:customStyle="1" w:styleId="Style26">
    <w:name w:val="Style26"/>
    <w:basedOn w:val="Normalny"/>
    <w:rsid w:val="003E263A"/>
    <w:pPr>
      <w:suppressAutoHyphens w:val="0"/>
      <w:autoSpaceDE w:val="0"/>
      <w:autoSpaceDN w:val="0"/>
      <w:adjustRightInd w:val="0"/>
      <w:spacing w:line="245" w:lineRule="exact"/>
      <w:jc w:val="both"/>
    </w:pPr>
    <w:rPr>
      <w:rFonts w:ascii="Arial" w:eastAsia="Times New Roman" w:hAnsi="Arial"/>
      <w:sz w:val="20"/>
    </w:rPr>
  </w:style>
  <w:style w:type="paragraph" w:customStyle="1" w:styleId="Style24">
    <w:name w:val="Style24"/>
    <w:basedOn w:val="Normalny"/>
    <w:rsid w:val="003E263A"/>
    <w:pPr>
      <w:suppressAutoHyphens w:val="0"/>
      <w:autoSpaceDE w:val="0"/>
      <w:autoSpaceDN w:val="0"/>
      <w:adjustRightInd w:val="0"/>
      <w:spacing w:line="238" w:lineRule="exact"/>
      <w:ind w:hanging="1490"/>
    </w:pPr>
    <w:rPr>
      <w:rFonts w:ascii="Arial" w:eastAsia="Times New Roman" w:hAnsi="Arial"/>
      <w:sz w:val="20"/>
    </w:rPr>
  </w:style>
  <w:style w:type="paragraph" w:customStyle="1" w:styleId="Style12">
    <w:name w:val="Style12"/>
    <w:basedOn w:val="Normalny"/>
    <w:rsid w:val="003E263A"/>
    <w:pPr>
      <w:suppressAutoHyphens w:val="0"/>
      <w:autoSpaceDE w:val="0"/>
      <w:autoSpaceDN w:val="0"/>
      <w:adjustRightInd w:val="0"/>
      <w:spacing w:line="245" w:lineRule="exact"/>
    </w:pPr>
    <w:rPr>
      <w:rFonts w:ascii="Arial" w:eastAsia="Times New Roman" w:hAnsi="Arial"/>
      <w:sz w:val="20"/>
    </w:rPr>
  </w:style>
  <w:style w:type="paragraph" w:customStyle="1" w:styleId="Style19">
    <w:name w:val="Style19"/>
    <w:basedOn w:val="Normalny"/>
    <w:rsid w:val="003E263A"/>
    <w:pPr>
      <w:suppressAutoHyphens w:val="0"/>
      <w:autoSpaceDE w:val="0"/>
      <w:autoSpaceDN w:val="0"/>
      <w:adjustRightInd w:val="0"/>
    </w:pPr>
    <w:rPr>
      <w:rFonts w:ascii="Arial" w:eastAsia="Times New Roman" w:hAnsi="Arial"/>
      <w:sz w:val="20"/>
    </w:rPr>
  </w:style>
  <w:style w:type="paragraph" w:customStyle="1" w:styleId="Style23">
    <w:name w:val="Style23"/>
    <w:basedOn w:val="Normalny"/>
    <w:rsid w:val="003E263A"/>
    <w:pPr>
      <w:suppressAutoHyphens w:val="0"/>
      <w:autoSpaceDE w:val="0"/>
      <w:autoSpaceDN w:val="0"/>
      <w:adjustRightInd w:val="0"/>
      <w:spacing w:line="266" w:lineRule="exact"/>
      <w:ind w:hanging="1030"/>
    </w:pPr>
    <w:rPr>
      <w:rFonts w:ascii="Arial" w:eastAsia="Times New Roman" w:hAnsi="Arial"/>
      <w:sz w:val="20"/>
    </w:rPr>
  </w:style>
  <w:style w:type="paragraph" w:styleId="Tekstprzypisukocowego">
    <w:name w:val="endnote text"/>
    <w:basedOn w:val="Normalny"/>
    <w:semiHidden/>
    <w:rsid w:val="001278F3"/>
    <w:rPr>
      <w:sz w:val="20"/>
      <w:szCs w:val="20"/>
    </w:rPr>
  </w:style>
  <w:style w:type="numbering" w:styleId="111111">
    <w:name w:val="Outline List 2"/>
    <w:basedOn w:val="Bezlisty"/>
    <w:rsid w:val="00356B54"/>
    <w:pPr>
      <w:numPr>
        <w:numId w:val="2"/>
      </w:numPr>
    </w:pPr>
  </w:style>
  <w:style w:type="character" w:styleId="Odwoanieprzypisukocowego">
    <w:name w:val="endnote reference"/>
    <w:semiHidden/>
    <w:rsid w:val="001278F3"/>
    <w:rPr>
      <w:vertAlign w:val="superscript"/>
    </w:rPr>
  </w:style>
  <w:style w:type="character" w:customStyle="1" w:styleId="StopkaZnak">
    <w:name w:val="Stopka Znak"/>
    <w:link w:val="Stopka"/>
    <w:uiPriority w:val="99"/>
    <w:rsid w:val="0091678B"/>
    <w:rPr>
      <w:rFonts w:eastAsia="Lucida Sans Unicode"/>
      <w:sz w:val="24"/>
      <w:szCs w:val="24"/>
    </w:rPr>
  </w:style>
  <w:style w:type="character" w:styleId="Pogrubienie">
    <w:name w:val="Strong"/>
    <w:uiPriority w:val="22"/>
    <w:qFormat/>
    <w:rsid w:val="00736C58"/>
    <w:rPr>
      <w:b/>
      <w:bCs/>
    </w:rPr>
  </w:style>
  <w:style w:type="paragraph" w:customStyle="1" w:styleId="Default">
    <w:name w:val="Default"/>
    <w:rsid w:val="00E23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Verdana85pt">
    <w:name w:val="Tekst treści + Verdana;8;5 pt"/>
    <w:rsid w:val="000A10C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2Verdana105ptOdstpy0pt">
    <w:name w:val="Nagłówek #1 (2) + Verdana;10;5 pt;Odstępy 0 pt"/>
    <w:rsid w:val="000A10C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TeksttreciVerdana85pt">
    <w:name w:val="Pogrubienie;Tekst treści + Verdana;8;5 pt"/>
    <w:rsid w:val="000A10C3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Verdana85pt">
    <w:name w:val="Tekst treści (4) + Verdana;8;5 pt"/>
    <w:rsid w:val="000A10C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4Verdana85pt">
    <w:name w:val="Pogrubienie;Tekst treści (4) + Verdana;8;5 pt"/>
    <w:rsid w:val="000A10C3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4Verdana85ptKursywa">
    <w:name w:val="Pogrubienie;Tekst treści (4) + Verdana;8;5 pt;Kursywa"/>
    <w:rsid w:val="000A10C3"/>
    <w:rPr>
      <w:rFonts w:ascii="Verdana" w:eastAsia="Verdana" w:hAnsi="Verdana" w:cs="Verdan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Nagwek24">
    <w:name w:val="Nagłówek #2 (4)"/>
    <w:rsid w:val="000A10C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styleId="UyteHipercze">
    <w:name w:val="FollowedHyperlink"/>
    <w:rsid w:val="00F34102"/>
    <w:rPr>
      <w:color w:val="800080"/>
      <w:u w:val="single"/>
    </w:rPr>
  </w:style>
  <w:style w:type="paragraph" w:styleId="Poprawka">
    <w:name w:val="Revision"/>
    <w:hidden/>
    <w:uiPriority w:val="99"/>
    <w:semiHidden/>
    <w:rsid w:val="007C56E3"/>
    <w:rPr>
      <w:rFonts w:eastAsia="Lucida Sans Unicode"/>
      <w:sz w:val="24"/>
      <w:szCs w:val="24"/>
    </w:rPr>
  </w:style>
  <w:style w:type="character" w:customStyle="1" w:styleId="skypepnhcontainer">
    <w:name w:val="skype_pnh_container"/>
    <w:basedOn w:val="Domylnaczcionkaakapitu"/>
    <w:rsid w:val="00346BB8"/>
  </w:style>
  <w:style w:type="character" w:customStyle="1" w:styleId="skypepnhtextspan">
    <w:name w:val="skype_pnh_text_span"/>
    <w:basedOn w:val="Domylnaczcionkaakapitu"/>
    <w:rsid w:val="00346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028F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rsid w:val="00AA300D"/>
    <w:pPr>
      <w:keepNext/>
      <w:widowControl/>
      <w:numPr>
        <w:numId w:val="1"/>
      </w:numPr>
      <w:outlineLvl w:val="0"/>
    </w:pPr>
    <w:rPr>
      <w:rFonts w:eastAsia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4C028F"/>
  </w:style>
  <w:style w:type="character" w:styleId="Hipercze">
    <w:name w:val="Hyperlink"/>
    <w:rsid w:val="004C028F"/>
    <w:rPr>
      <w:color w:val="0000FF"/>
      <w:u w:val="single"/>
    </w:rPr>
  </w:style>
  <w:style w:type="character" w:customStyle="1" w:styleId="Domylnaczcionkaakapitu1">
    <w:name w:val="Domyślna czcionka akapitu1"/>
    <w:rsid w:val="004C028F"/>
  </w:style>
  <w:style w:type="paragraph" w:styleId="Tekstpodstawowy">
    <w:name w:val="Body Text"/>
    <w:basedOn w:val="Normalny"/>
    <w:rsid w:val="004C028F"/>
    <w:pPr>
      <w:spacing w:after="120"/>
    </w:pPr>
  </w:style>
  <w:style w:type="paragraph" w:customStyle="1" w:styleId="Podpis1">
    <w:name w:val="Podpis1"/>
    <w:basedOn w:val="Normalny"/>
    <w:rsid w:val="004C028F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4C028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rsid w:val="004C028F"/>
    <w:rPr>
      <w:rFonts w:cs="Tahoma"/>
    </w:rPr>
  </w:style>
  <w:style w:type="paragraph" w:styleId="Stopka">
    <w:name w:val="footer"/>
    <w:basedOn w:val="Normalny"/>
    <w:link w:val="StopkaZnak"/>
    <w:uiPriority w:val="99"/>
    <w:rsid w:val="004C028F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4C028F"/>
    <w:pPr>
      <w:suppressLineNumbers/>
    </w:pPr>
  </w:style>
  <w:style w:type="paragraph" w:customStyle="1" w:styleId="Indeks">
    <w:name w:val="Indeks"/>
    <w:basedOn w:val="Normalny"/>
    <w:rsid w:val="004C028F"/>
    <w:pPr>
      <w:suppressLineNumbers/>
    </w:pPr>
    <w:rPr>
      <w:rFonts w:cs="Tahoma"/>
    </w:rPr>
  </w:style>
  <w:style w:type="character" w:styleId="Numerstrony">
    <w:name w:val="page number"/>
    <w:basedOn w:val="Domylnaczcionkaakapitu"/>
    <w:rsid w:val="00B02305"/>
  </w:style>
  <w:style w:type="table" w:styleId="Tabela-Siatka">
    <w:name w:val="Table Grid"/>
    <w:basedOn w:val="Standardowy"/>
    <w:rsid w:val="00B0230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10">
    <w:name w:val="Nagłówek1"/>
    <w:basedOn w:val="Normalny"/>
    <w:next w:val="Tekstpodstawowy"/>
    <w:rsid w:val="00B0230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styleId="Odwoaniedokomentarza">
    <w:name w:val="annotation reference"/>
    <w:semiHidden/>
    <w:rsid w:val="001C4390"/>
    <w:rPr>
      <w:sz w:val="16"/>
      <w:szCs w:val="16"/>
    </w:rPr>
  </w:style>
  <w:style w:type="paragraph" w:styleId="Tekstkomentarza">
    <w:name w:val="annotation text"/>
    <w:basedOn w:val="Normalny"/>
    <w:semiHidden/>
    <w:rsid w:val="001C43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C4390"/>
    <w:rPr>
      <w:b/>
      <w:bCs/>
    </w:rPr>
  </w:style>
  <w:style w:type="paragraph" w:styleId="Tekstdymka">
    <w:name w:val="Balloon Text"/>
    <w:basedOn w:val="Normalny"/>
    <w:semiHidden/>
    <w:rsid w:val="001C439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3E263A"/>
    <w:pPr>
      <w:spacing w:after="120"/>
      <w:ind w:left="283"/>
    </w:pPr>
  </w:style>
  <w:style w:type="paragraph" w:customStyle="1" w:styleId="Style6">
    <w:name w:val="Style6"/>
    <w:basedOn w:val="Normalny"/>
    <w:rsid w:val="003E263A"/>
    <w:pPr>
      <w:suppressAutoHyphens w:val="0"/>
      <w:autoSpaceDE w:val="0"/>
      <w:autoSpaceDN w:val="0"/>
      <w:adjustRightInd w:val="0"/>
      <w:spacing w:line="245" w:lineRule="exact"/>
      <w:jc w:val="center"/>
    </w:pPr>
    <w:rPr>
      <w:rFonts w:ascii="Arial" w:eastAsia="Times New Roman" w:hAnsi="Arial"/>
      <w:sz w:val="20"/>
    </w:rPr>
  </w:style>
  <w:style w:type="paragraph" w:customStyle="1" w:styleId="Style7">
    <w:name w:val="Style7"/>
    <w:basedOn w:val="Normalny"/>
    <w:rsid w:val="003E263A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sz w:val="20"/>
    </w:rPr>
  </w:style>
  <w:style w:type="paragraph" w:customStyle="1" w:styleId="Style8">
    <w:name w:val="Style8"/>
    <w:basedOn w:val="Normalny"/>
    <w:rsid w:val="003E263A"/>
    <w:pPr>
      <w:suppressAutoHyphens w:val="0"/>
      <w:autoSpaceDE w:val="0"/>
      <w:autoSpaceDN w:val="0"/>
      <w:adjustRightInd w:val="0"/>
      <w:spacing w:line="243" w:lineRule="exact"/>
      <w:ind w:hanging="338"/>
      <w:jc w:val="both"/>
    </w:pPr>
    <w:rPr>
      <w:rFonts w:ascii="Arial" w:eastAsia="Times New Roman" w:hAnsi="Arial"/>
      <w:sz w:val="20"/>
    </w:rPr>
  </w:style>
  <w:style w:type="paragraph" w:customStyle="1" w:styleId="Style22">
    <w:name w:val="Style22"/>
    <w:basedOn w:val="Normalny"/>
    <w:rsid w:val="003E263A"/>
    <w:pPr>
      <w:suppressAutoHyphens w:val="0"/>
      <w:autoSpaceDE w:val="0"/>
      <w:autoSpaceDN w:val="0"/>
      <w:adjustRightInd w:val="0"/>
      <w:spacing w:line="252" w:lineRule="exact"/>
      <w:ind w:hanging="338"/>
      <w:jc w:val="both"/>
    </w:pPr>
    <w:rPr>
      <w:rFonts w:ascii="Arial" w:eastAsia="Times New Roman" w:hAnsi="Arial"/>
      <w:sz w:val="20"/>
    </w:rPr>
  </w:style>
  <w:style w:type="paragraph" w:customStyle="1" w:styleId="Style26">
    <w:name w:val="Style26"/>
    <w:basedOn w:val="Normalny"/>
    <w:rsid w:val="003E263A"/>
    <w:pPr>
      <w:suppressAutoHyphens w:val="0"/>
      <w:autoSpaceDE w:val="0"/>
      <w:autoSpaceDN w:val="0"/>
      <w:adjustRightInd w:val="0"/>
      <w:spacing w:line="245" w:lineRule="exact"/>
      <w:jc w:val="both"/>
    </w:pPr>
    <w:rPr>
      <w:rFonts w:ascii="Arial" w:eastAsia="Times New Roman" w:hAnsi="Arial"/>
      <w:sz w:val="20"/>
    </w:rPr>
  </w:style>
  <w:style w:type="paragraph" w:customStyle="1" w:styleId="Style24">
    <w:name w:val="Style24"/>
    <w:basedOn w:val="Normalny"/>
    <w:rsid w:val="003E263A"/>
    <w:pPr>
      <w:suppressAutoHyphens w:val="0"/>
      <w:autoSpaceDE w:val="0"/>
      <w:autoSpaceDN w:val="0"/>
      <w:adjustRightInd w:val="0"/>
      <w:spacing w:line="238" w:lineRule="exact"/>
      <w:ind w:hanging="1490"/>
    </w:pPr>
    <w:rPr>
      <w:rFonts w:ascii="Arial" w:eastAsia="Times New Roman" w:hAnsi="Arial"/>
      <w:sz w:val="20"/>
    </w:rPr>
  </w:style>
  <w:style w:type="paragraph" w:customStyle="1" w:styleId="Style12">
    <w:name w:val="Style12"/>
    <w:basedOn w:val="Normalny"/>
    <w:rsid w:val="003E263A"/>
    <w:pPr>
      <w:suppressAutoHyphens w:val="0"/>
      <w:autoSpaceDE w:val="0"/>
      <w:autoSpaceDN w:val="0"/>
      <w:adjustRightInd w:val="0"/>
      <w:spacing w:line="245" w:lineRule="exact"/>
    </w:pPr>
    <w:rPr>
      <w:rFonts w:ascii="Arial" w:eastAsia="Times New Roman" w:hAnsi="Arial"/>
      <w:sz w:val="20"/>
    </w:rPr>
  </w:style>
  <w:style w:type="paragraph" w:customStyle="1" w:styleId="Style19">
    <w:name w:val="Style19"/>
    <w:basedOn w:val="Normalny"/>
    <w:rsid w:val="003E263A"/>
    <w:pPr>
      <w:suppressAutoHyphens w:val="0"/>
      <w:autoSpaceDE w:val="0"/>
      <w:autoSpaceDN w:val="0"/>
      <w:adjustRightInd w:val="0"/>
    </w:pPr>
    <w:rPr>
      <w:rFonts w:ascii="Arial" w:eastAsia="Times New Roman" w:hAnsi="Arial"/>
      <w:sz w:val="20"/>
    </w:rPr>
  </w:style>
  <w:style w:type="paragraph" w:customStyle="1" w:styleId="Style23">
    <w:name w:val="Style23"/>
    <w:basedOn w:val="Normalny"/>
    <w:rsid w:val="003E263A"/>
    <w:pPr>
      <w:suppressAutoHyphens w:val="0"/>
      <w:autoSpaceDE w:val="0"/>
      <w:autoSpaceDN w:val="0"/>
      <w:adjustRightInd w:val="0"/>
      <w:spacing w:line="266" w:lineRule="exact"/>
      <w:ind w:hanging="1030"/>
    </w:pPr>
    <w:rPr>
      <w:rFonts w:ascii="Arial" w:eastAsia="Times New Roman" w:hAnsi="Arial"/>
      <w:sz w:val="20"/>
    </w:rPr>
  </w:style>
  <w:style w:type="paragraph" w:styleId="Tekstprzypisukocowego">
    <w:name w:val="endnote text"/>
    <w:basedOn w:val="Normalny"/>
    <w:semiHidden/>
    <w:rsid w:val="001278F3"/>
    <w:rPr>
      <w:sz w:val="20"/>
      <w:szCs w:val="20"/>
    </w:rPr>
  </w:style>
  <w:style w:type="numbering" w:styleId="111111">
    <w:name w:val="Outline List 2"/>
    <w:basedOn w:val="Bezlisty"/>
    <w:rsid w:val="00356B54"/>
    <w:pPr>
      <w:numPr>
        <w:numId w:val="2"/>
      </w:numPr>
    </w:pPr>
  </w:style>
  <w:style w:type="character" w:styleId="Odwoanieprzypisukocowego">
    <w:name w:val="endnote reference"/>
    <w:semiHidden/>
    <w:rsid w:val="001278F3"/>
    <w:rPr>
      <w:vertAlign w:val="superscript"/>
    </w:rPr>
  </w:style>
  <w:style w:type="character" w:customStyle="1" w:styleId="StopkaZnak">
    <w:name w:val="Stopka Znak"/>
    <w:link w:val="Stopka"/>
    <w:uiPriority w:val="99"/>
    <w:rsid w:val="0091678B"/>
    <w:rPr>
      <w:rFonts w:eastAsia="Lucida Sans Unicode"/>
      <w:sz w:val="24"/>
      <w:szCs w:val="24"/>
    </w:rPr>
  </w:style>
  <w:style w:type="character" w:styleId="Pogrubienie">
    <w:name w:val="Strong"/>
    <w:uiPriority w:val="22"/>
    <w:qFormat/>
    <w:rsid w:val="00736C58"/>
    <w:rPr>
      <w:b/>
      <w:bCs/>
    </w:rPr>
  </w:style>
  <w:style w:type="paragraph" w:customStyle="1" w:styleId="Default">
    <w:name w:val="Default"/>
    <w:rsid w:val="00E231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Verdana85pt">
    <w:name w:val="Tekst treści + Verdana;8;5 pt"/>
    <w:rsid w:val="000A10C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12Verdana105ptOdstpy0pt">
    <w:name w:val="Nagłówek #1 (2) + Verdana;10;5 pt;Odstępy 0 pt"/>
    <w:rsid w:val="000A10C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TeksttreciVerdana85pt">
    <w:name w:val="Pogrubienie;Tekst treści + Verdana;8;5 pt"/>
    <w:rsid w:val="000A10C3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Verdana85pt">
    <w:name w:val="Tekst treści (4) + Verdana;8;5 pt"/>
    <w:rsid w:val="000A10C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4Verdana85pt">
    <w:name w:val="Pogrubienie;Tekst treści (4) + Verdana;8;5 pt"/>
    <w:rsid w:val="000A10C3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4Verdana85ptKursywa">
    <w:name w:val="Pogrubienie;Tekst treści (4) + Verdana;8;5 pt;Kursywa"/>
    <w:rsid w:val="000A10C3"/>
    <w:rPr>
      <w:rFonts w:ascii="Verdana" w:eastAsia="Verdana" w:hAnsi="Verdana" w:cs="Verdana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Nagwek24">
    <w:name w:val="Nagłówek #2 (4)"/>
    <w:rsid w:val="000A10C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styleId="UyteHipercze">
    <w:name w:val="FollowedHyperlink"/>
    <w:rsid w:val="00F34102"/>
    <w:rPr>
      <w:color w:val="800080"/>
      <w:u w:val="single"/>
    </w:rPr>
  </w:style>
  <w:style w:type="paragraph" w:styleId="Poprawka">
    <w:name w:val="Revision"/>
    <w:hidden/>
    <w:uiPriority w:val="99"/>
    <w:semiHidden/>
    <w:rsid w:val="007C56E3"/>
    <w:rPr>
      <w:rFonts w:eastAsia="Lucida Sans Unicode"/>
      <w:sz w:val="24"/>
      <w:szCs w:val="24"/>
    </w:rPr>
  </w:style>
  <w:style w:type="character" w:customStyle="1" w:styleId="skypepnhcontainer">
    <w:name w:val="skype_pnh_container"/>
    <w:basedOn w:val="Domylnaczcionkaakapitu"/>
    <w:rsid w:val="00346BB8"/>
  </w:style>
  <w:style w:type="character" w:customStyle="1" w:styleId="skypepnhtextspan">
    <w:name w:val="skype_pnh_text_span"/>
    <w:basedOn w:val="Domylnaczcionkaakapitu"/>
    <w:rsid w:val="0034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03.gif@01CD795C.EF00516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ucznowoczesnie@system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cznowoczesnie.pl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znowoczesnie.pl" TargetMode="External"/><Relationship Id="rId2" Type="http://schemas.openxmlformats.org/officeDocument/2006/relationships/hyperlink" Target="mailto:ucznowoczesnie@systema.pl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112A1-68D9-4880-A041-601F6084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Sącz, 18</vt:lpstr>
    </vt:vector>
  </TitlesOfParts>
  <Company>HP</Company>
  <LinksUpToDate>false</LinksUpToDate>
  <CharactersWithSpaces>3184</CharactersWithSpaces>
  <SharedDoc>false</SharedDoc>
  <HLinks>
    <vt:vector size="12" baseType="variant">
      <vt:variant>
        <vt:i4>393303</vt:i4>
      </vt:variant>
      <vt:variant>
        <vt:i4>8</vt:i4>
      </vt:variant>
      <vt:variant>
        <vt:i4>0</vt:i4>
      </vt:variant>
      <vt:variant>
        <vt:i4>5</vt:i4>
      </vt:variant>
      <vt:variant>
        <vt:lpwstr>http://www.ucznowoczesnie.pl/</vt:lpwstr>
      </vt:variant>
      <vt:variant>
        <vt:lpwstr/>
      </vt:variant>
      <vt:variant>
        <vt:i4>7274569</vt:i4>
      </vt:variant>
      <vt:variant>
        <vt:i4>5</vt:i4>
      </vt:variant>
      <vt:variant>
        <vt:i4>0</vt:i4>
      </vt:variant>
      <vt:variant>
        <vt:i4>5</vt:i4>
      </vt:variant>
      <vt:variant>
        <vt:lpwstr>mailto:ucznowoczesnie@systema.pl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Sącz, 18</dc:title>
  <dc:creator>systema</dc:creator>
  <cp:lastModifiedBy>systema</cp:lastModifiedBy>
  <cp:revision>5</cp:revision>
  <cp:lastPrinted>2012-01-18T11:16:00Z</cp:lastPrinted>
  <dcterms:created xsi:type="dcterms:W3CDTF">2012-09-10T07:22:00Z</dcterms:created>
  <dcterms:modified xsi:type="dcterms:W3CDTF">2012-09-10T07:24:00Z</dcterms:modified>
</cp:coreProperties>
</file>